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B3D" w:rsidRPr="00F86352" w:rsidRDefault="00AD35F9" w:rsidP="00AD35F9">
      <w:pPr>
        <w:pStyle w:val="10"/>
        <w:tabs>
          <w:tab w:val="right" w:leader="dot" w:pos="8947"/>
        </w:tabs>
        <w:spacing w:before="240"/>
        <w:jc w:val="center"/>
        <w:rPr>
          <w:rFonts w:eastAsia="黑体"/>
          <w:sz w:val="44"/>
          <w:szCs w:val="44"/>
        </w:rPr>
      </w:pPr>
      <w:r w:rsidRPr="00F86352">
        <w:rPr>
          <w:rFonts w:eastAsia="黑体"/>
          <w:sz w:val="44"/>
          <w:szCs w:val="44"/>
        </w:rPr>
        <w:t>目录</w:t>
      </w:r>
    </w:p>
    <w:p w:rsidR="00393E62" w:rsidRDefault="00393E62">
      <w:pPr>
        <w:pStyle w:val="10"/>
        <w:tabs>
          <w:tab w:val="right" w:leader="dot" w:pos="8947"/>
        </w:tabs>
        <w:rPr>
          <w:rFonts w:asciiTheme="minorHAnsi" w:eastAsiaTheme="minorEastAsia" w:hAnsiTheme="minorHAnsi" w:cstheme="minorBidi"/>
          <w:noProof/>
          <w:szCs w:val="22"/>
        </w:rPr>
      </w:pPr>
      <w:r>
        <w:rPr>
          <w:bCs/>
          <w:sz w:val="24"/>
        </w:rPr>
        <w:fldChar w:fldCharType="begin"/>
      </w:r>
      <w:r>
        <w:rPr>
          <w:bCs/>
          <w:sz w:val="24"/>
        </w:rPr>
        <w:instrText xml:space="preserve"> TOC \o "1-2" \h \z \u </w:instrText>
      </w:r>
      <w:r>
        <w:rPr>
          <w:bCs/>
          <w:sz w:val="24"/>
        </w:rPr>
        <w:fldChar w:fldCharType="separate"/>
      </w:r>
      <w:hyperlink w:anchor="_Toc366221123" w:history="1">
        <w:r w:rsidRPr="007E5C9C">
          <w:rPr>
            <w:rStyle w:val="ad"/>
            <w:rFonts w:hint="eastAsia"/>
            <w:noProof/>
          </w:rPr>
          <w:t>材料科学与工程学院</w:t>
        </w:r>
        <w:r>
          <w:rPr>
            <w:noProof/>
            <w:webHidden/>
          </w:rPr>
          <w:tab/>
        </w:r>
        <w:r>
          <w:rPr>
            <w:noProof/>
            <w:webHidden/>
          </w:rPr>
          <w:fldChar w:fldCharType="begin"/>
        </w:r>
        <w:r>
          <w:rPr>
            <w:noProof/>
            <w:webHidden/>
          </w:rPr>
          <w:instrText xml:space="preserve"> PAGEREF _Toc366221123 \h </w:instrText>
        </w:r>
        <w:r>
          <w:rPr>
            <w:noProof/>
            <w:webHidden/>
          </w:rPr>
        </w:r>
        <w:r>
          <w:rPr>
            <w:noProof/>
            <w:webHidden/>
          </w:rPr>
          <w:fldChar w:fldCharType="separate"/>
        </w:r>
        <w:r>
          <w:rPr>
            <w:noProof/>
            <w:webHidden/>
          </w:rPr>
          <w:t>1</w:t>
        </w:r>
        <w:r>
          <w:rPr>
            <w:noProof/>
            <w:webHidden/>
          </w:rPr>
          <w:fldChar w:fldCharType="end"/>
        </w:r>
      </w:hyperlink>
    </w:p>
    <w:p w:rsidR="00393E62" w:rsidRDefault="00393E62">
      <w:pPr>
        <w:pStyle w:val="21"/>
        <w:tabs>
          <w:tab w:val="right" w:leader="dot" w:pos="8947"/>
        </w:tabs>
        <w:rPr>
          <w:rFonts w:asciiTheme="minorHAnsi" w:eastAsiaTheme="minorEastAsia" w:hAnsiTheme="minorHAnsi" w:cstheme="minorBidi"/>
          <w:noProof/>
          <w:szCs w:val="22"/>
        </w:rPr>
      </w:pPr>
      <w:hyperlink w:anchor="_Toc366221124" w:history="1">
        <w:r w:rsidRPr="007E5C9C">
          <w:rPr>
            <w:rStyle w:val="ad"/>
            <w:rFonts w:hint="eastAsia"/>
            <w:noProof/>
          </w:rPr>
          <w:t>材料科学与工程（</w:t>
        </w:r>
        <w:r w:rsidRPr="007E5C9C">
          <w:rPr>
            <w:rStyle w:val="ad"/>
            <w:noProof/>
          </w:rPr>
          <w:t>080500</w:t>
        </w:r>
        <w:r w:rsidRPr="007E5C9C">
          <w:rPr>
            <w:rStyle w:val="ad"/>
            <w:rFonts w:hint="eastAsia"/>
            <w:noProof/>
          </w:rPr>
          <w:t>）</w:t>
        </w:r>
        <w:r>
          <w:rPr>
            <w:noProof/>
            <w:webHidden/>
          </w:rPr>
          <w:tab/>
        </w:r>
        <w:r>
          <w:rPr>
            <w:noProof/>
            <w:webHidden/>
          </w:rPr>
          <w:fldChar w:fldCharType="begin"/>
        </w:r>
        <w:r>
          <w:rPr>
            <w:noProof/>
            <w:webHidden/>
          </w:rPr>
          <w:instrText xml:space="preserve"> PAGEREF _Toc366221124 \h </w:instrText>
        </w:r>
        <w:r>
          <w:rPr>
            <w:noProof/>
            <w:webHidden/>
          </w:rPr>
        </w:r>
        <w:r>
          <w:rPr>
            <w:noProof/>
            <w:webHidden/>
          </w:rPr>
          <w:fldChar w:fldCharType="separate"/>
        </w:r>
        <w:r>
          <w:rPr>
            <w:noProof/>
            <w:webHidden/>
          </w:rPr>
          <w:t>1</w:t>
        </w:r>
        <w:r>
          <w:rPr>
            <w:noProof/>
            <w:webHidden/>
          </w:rPr>
          <w:fldChar w:fldCharType="end"/>
        </w:r>
      </w:hyperlink>
    </w:p>
    <w:p w:rsidR="000B3FBC" w:rsidRPr="002A0724" w:rsidRDefault="00393E62" w:rsidP="00F86352">
      <w:pPr>
        <w:pStyle w:val="1"/>
        <w:spacing w:line="276" w:lineRule="auto"/>
        <w:rPr>
          <w:rFonts w:eastAsia="宋体"/>
          <w:sz w:val="24"/>
          <w:szCs w:val="24"/>
        </w:rPr>
        <w:sectPr w:rsidR="000B3FBC" w:rsidRPr="002A0724" w:rsidSect="00BC2F59">
          <w:footerReference w:type="even" r:id="rId7"/>
          <w:footerReference w:type="default" r:id="rId8"/>
          <w:pgSz w:w="11906" w:h="16838" w:code="9"/>
          <w:pgMar w:top="1418" w:right="1247" w:bottom="1418" w:left="1418" w:header="851" w:footer="992" w:gutter="284"/>
          <w:pgNumType w:start="1"/>
          <w:cols w:space="425"/>
          <w:docGrid w:type="linesAndChars" w:linePitch="312"/>
        </w:sectPr>
      </w:pPr>
      <w:r>
        <w:rPr>
          <w:rFonts w:eastAsia="宋体"/>
          <w:bCs w:val="0"/>
          <w:kern w:val="2"/>
          <w:sz w:val="24"/>
          <w:szCs w:val="24"/>
          <w:effect w:val="none"/>
        </w:rPr>
        <w:fldChar w:fldCharType="end"/>
      </w:r>
    </w:p>
    <w:p w:rsidR="00C05F87" w:rsidRPr="002A0724" w:rsidRDefault="001C2675" w:rsidP="00233A6F">
      <w:pPr>
        <w:pStyle w:val="1"/>
      </w:pPr>
      <w:bookmarkStart w:id="0" w:name="_Toc366221123"/>
      <w:r w:rsidRPr="002A0724">
        <w:lastRenderedPageBreak/>
        <w:t>材料科学与工程</w:t>
      </w:r>
      <w:r w:rsidR="00C05F87" w:rsidRPr="002A0724">
        <w:t>学院</w:t>
      </w:r>
      <w:bookmarkEnd w:id="0"/>
    </w:p>
    <w:p w:rsidR="00C05F87" w:rsidRPr="002A0724" w:rsidRDefault="001C2675" w:rsidP="005344FC">
      <w:pPr>
        <w:pStyle w:val="2"/>
        <w:rPr>
          <w:rFonts w:ascii="Times New Roman" w:hAnsi="Times New Roman"/>
        </w:rPr>
      </w:pPr>
      <w:bookmarkStart w:id="1" w:name="_Toc366221124"/>
      <w:r w:rsidRPr="002A0724">
        <w:rPr>
          <w:rFonts w:ascii="Times New Roman"/>
        </w:rPr>
        <w:t>材料科学与工程</w:t>
      </w:r>
      <w:r w:rsidR="00C05F87" w:rsidRPr="002A0724">
        <w:rPr>
          <w:rFonts w:ascii="Times New Roman"/>
        </w:rPr>
        <w:t>（</w:t>
      </w:r>
      <w:r w:rsidRPr="002A0724">
        <w:rPr>
          <w:rFonts w:ascii="Times New Roman" w:hAnsi="Times New Roman"/>
        </w:rPr>
        <w:t>080500</w:t>
      </w:r>
      <w:r w:rsidR="00C05F87" w:rsidRPr="002A0724">
        <w:rPr>
          <w:rFonts w:ascii="Times New Roman"/>
        </w:rPr>
        <w:t>）</w:t>
      </w:r>
      <w:bookmarkEnd w:id="1"/>
    </w:p>
    <w:p w:rsidR="00C05F87" w:rsidRPr="002A0724" w:rsidRDefault="003336E1" w:rsidP="005344FC">
      <w:pPr>
        <w:adjustRightInd w:val="0"/>
        <w:snapToGrid w:val="0"/>
        <w:spacing w:line="360" w:lineRule="auto"/>
        <w:jc w:val="center"/>
        <w:rPr>
          <w:rFonts w:eastAsia="黑体"/>
          <w:sz w:val="32"/>
          <w:szCs w:val="32"/>
        </w:rPr>
      </w:pPr>
      <w:r w:rsidRPr="002A0724">
        <w:rPr>
          <w:rFonts w:eastAsia="黑体"/>
          <w:sz w:val="32"/>
          <w:szCs w:val="32"/>
        </w:rPr>
        <w:t>博士</w:t>
      </w:r>
      <w:r w:rsidR="00C05F87" w:rsidRPr="002A0724">
        <w:rPr>
          <w:rFonts w:eastAsia="黑体"/>
          <w:sz w:val="32"/>
          <w:szCs w:val="32"/>
        </w:rPr>
        <w:t>研究生培养方案</w:t>
      </w:r>
    </w:p>
    <w:p w:rsidR="00C05F87" w:rsidRPr="00C44205" w:rsidRDefault="00C05F87" w:rsidP="00C05F87">
      <w:pPr>
        <w:spacing w:before="120" w:line="360" w:lineRule="auto"/>
        <w:rPr>
          <w:rFonts w:ascii="黑体" w:eastAsia="黑体" w:hAnsi="宋体"/>
          <w:bCs/>
          <w:sz w:val="28"/>
          <w:szCs w:val="28"/>
        </w:rPr>
      </w:pPr>
      <w:r w:rsidRPr="00C44205">
        <w:rPr>
          <w:rFonts w:ascii="黑体" w:eastAsia="黑体" w:hAnsi="宋体"/>
          <w:bCs/>
          <w:sz w:val="28"/>
          <w:szCs w:val="28"/>
        </w:rPr>
        <w:t>一、适用学科</w:t>
      </w:r>
    </w:p>
    <w:p w:rsidR="00A84B1A" w:rsidRPr="002A0724" w:rsidRDefault="00A84B1A" w:rsidP="00215C04">
      <w:pPr>
        <w:spacing w:before="60" w:line="288" w:lineRule="auto"/>
        <w:ind w:leftChars="231" w:left="1133" w:hangingChars="270" w:hanging="648"/>
        <w:rPr>
          <w:color w:val="000000" w:themeColor="text1"/>
          <w:sz w:val="24"/>
        </w:rPr>
      </w:pPr>
      <w:r w:rsidRPr="002A0724">
        <w:rPr>
          <w:color w:val="000000" w:themeColor="text1"/>
          <w:sz w:val="24"/>
        </w:rPr>
        <w:t>材料科学与工程（</w:t>
      </w:r>
      <w:r w:rsidRPr="002A0724">
        <w:rPr>
          <w:color w:val="000000" w:themeColor="text1"/>
          <w:sz w:val="24"/>
        </w:rPr>
        <w:t>080500</w:t>
      </w:r>
      <w:r w:rsidRPr="002A0724">
        <w:rPr>
          <w:color w:val="000000" w:themeColor="text1"/>
          <w:sz w:val="24"/>
        </w:rPr>
        <w:t>）</w:t>
      </w:r>
    </w:p>
    <w:p w:rsidR="00A84B1A" w:rsidRPr="002A0724" w:rsidRDefault="00A84B1A" w:rsidP="00215C04">
      <w:pPr>
        <w:spacing w:line="288" w:lineRule="auto"/>
        <w:rPr>
          <w:color w:val="000000" w:themeColor="text1"/>
          <w:sz w:val="24"/>
        </w:rPr>
      </w:pPr>
      <w:r w:rsidRPr="002A0724">
        <w:rPr>
          <w:color w:val="000000" w:themeColor="text1"/>
          <w:sz w:val="24"/>
        </w:rPr>
        <w:t xml:space="preserve">        </w:t>
      </w:r>
      <w:r w:rsidRPr="002A0724">
        <w:rPr>
          <w:color w:val="000000" w:themeColor="text1"/>
          <w:sz w:val="24"/>
        </w:rPr>
        <w:t>材料物理与化学（</w:t>
      </w:r>
      <w:r w:rsidRPr="002A0724">
        <w:rPr>
          <w:color w:val="000000" w:themeColor="text1"/>
          <w:sz w:val="24"/>
        </w:rPr>
        <w:t>080501</w:t>
      </w:r>
      <w:r w:rsidRPr="002A0724">
        <w:rPr>
          <w:color w:val="000000" w:themeColor="text1"/>
          <w:sz w:val="24"/>
        </w:rPr>
        <w:t>）</w:t>
      </w:r>
    </w:p>
    <w:p w:rsidR="00A84B1A" w:rsidRPr="002A0724" w:rsidRDefault="00A84B1A" w:rsidP="00215C04">
      <w:pPr>
        <w:spacing w:line="288" w:lineRule="auto"/>
        <w:ind w:firstLineChars="400" w:firstLine="960"/>
        <w:rPr>
          <w:color w:val="000000" w:themeColor="text1"/>
          <w:sz w:val="24"/>
        </w:rPr>
      </w:pPr>
      <w:r w:rsidRPr="002A0724">
        <w:rPr>
          <w:color w:val="000000" w:themeColor="text1"/>
          <w:sz w:val="24"/>
        </w:rPr>
        <w:t>材料学（</w:t>
      </w:r>
      <w:r w:rsidRPr="002A0724">
        <w:rPr>
          <w:color w:val="000000" w:themeColor="text1"/>
          <w:sz w:val="24"/>
        </w:rPr>
        <w:t>080502</w:t>
      </w:r>
      <w:r w:rsidRPr="002A0724">
        <w:rPr>
          <w:color w:val="000000" w:themeColor="text1"/>
          <w:sz w:val="24"/>
        </w:rPr>
        <w:t>）</w:t>
      </w:r>
    </w:p>
    <w:p w:rsidR="00A84B1A" w:rsidRPr="002A0724" w:rsidRDefault="00A84B1A" w:rsidP="00215C04">
      <w:pPr>
        <w:spacing w:line="288" w:lineRule="auto"/>
        <w:ind w:firstLineChars="400" w:firstLine="960"/>
        <w:rPr>
          <w:color w:val="000000" w:themeColor="text1"/>
          <w:sz w:val="24"/>
        </w:rPr>
      </w:pPr>
      <w:r w:rsidRPr="002A0724">
        <w:rPr>
          <w:color w:val="000000" w:themeColor="text1"/>
          <w:sz w:val="24"/>
        </w:rPr>
        <w:t>材料加工工程（</w:t>
      </w:r>
      <w:r w:rsidRPr="002A0724">
        <w:rPr>
          <w:color w:val="000000" w:themeColor="text1"/>
          <w:sz w:val="24"/>
        </w:rPr>
        <w:t>080503</w:t>
      </w:r>
      <w:r w:rsidRPr="002A0724">
        <w:rPr>
          <w:color w:val="000000" w:themeColor="text1"/>
          <w:sz w:val="24"/>
        </w:rPr>
        <w:t>）</w:t>
      </w:r>
    </w:p>
    <w:p w:rsidR="00A84B1A" w:rsidRPr="002A0724" w:rsidRDefault="00A84B1A" w:rsidP="00215C04">
      <w:pPr>
        <w:spacing w:line="288" w:lineRule="auto"/>
        <w:ind w:firstLineChars="400" w:firstLine="960"/>
        <w:rPr>
          <w:color w:val="000000" w:themeColor="text1"/>
          <w:sz w:val="24"/>
        </w:rPr>
      </w:pPr>
      <w:r w:rsidRPr="002A0724">
        <w:rPr>
          <w:color w:val="000000" w:themeColor="text1"/>
          <w:sz w:val="24"/>
        </w:rPr>
        <w:t>信息功能材料（</w:t>
      </w:r>
      <w:r w:rsidRPr="002A0724">
        <w:rPr>
          <w:color w:val="000000" w:themeColor="text1"/>
          <w:sz w:val="24"/>
        </w:rPr>
        <w:t>080520</w:t>
      </w:r>
      <w:r w:rsidRPr="002A0724">
        <w:rPr>
          <w:color w:val="000000" w:themeColor="text1"/>
          <w:sz w:val="24"/>
        </w:rPr>
        <w:t>）</w:t>
      </w:r>
    </w:p>
    <w:p w:rsidR="00A84B1A" w:rsidRPr="002A0724" w:rsidRDefault="00A84B1A" w:rsidP="00215C04">
      <w:pPr>
        <w:spacing w:line="288" w:lineRule="auto"/>
        <w:ind w:firstLineChars="400" w:firstLine="960"/>
        <w:rPr>
          <w:color w:val="000000" w:themeColor="text1"/>
          <w:sz w:val="24"/>
        </w:rPr>
      </w:pPr>
      <w:r w:rsidRPr="002A0724">
        <w:rPr>
          <w:color w:val="000000" w:themeColor="text1"/>
          <w:sz w:val="24"/>
        </w:rPr>
        <w:t>微纳米技术（</w:t>
      </w:r>
      <w:r w:rsidRPr="002A0724">
        <w:rPr>
          <w:color w:val="000000" w:themeColor="text1"/>
          <w:sz w:val="24"/>
        </w:rPr>
        <w:t>080521</w:t>
      </w:r>
      <w:r w:rsidRPr="002A0724">
        <w:rPr>
          <w:color w:val="000000" w:themeColor="text1"/>
          <w:sz w:val="24"/>
        </w:rPr>
        <w:t>）</w:t>
      </w:r>
    </w:p>
    <w:p w:rsidR="00A84B1A" w:rsidRPr="002A0724" w:rsidRDefault="00A84B1A" w:rsidP="00215C04">
      <w:pPr>
        <w:spacing w:line="288" w:lineRule="auto"/>
        <w:ind w:firstLineChars="400" w:firstLine="960"/>
        <w:rPr>
          <w:color w:val="000000" w:themeColor="text1"/>
          <w:sz w:val="24"/>
        </w:rPr>
      </w:pPr>
      <w:r w:rsidRPr="002A0724">
        <w:rPr>
          <w:color w:val="000000" w:themeColor="text1"/>
          <w:sz w:val="24"/>
        </w:rPr>
        <w:t>材料结构失效与安全工程（</w:t>
      </w:r>
      <w:r w:rsidRPr="002A0724">
        <w:rPr>
          <w:color w:val="000000" w:themeColor="text1"/>
          <w:sz w:val="24"/>
        </w:rPr>
        <w:t>080524</w:t>
      </w:r>
      <w:r w:rsidRPr="002A0724">
        <w:rPr>
          <w:color w:val="000000" w:themeColor="text1"/>
          <w:sz w:val="24"/>
        </w:rPr>
        <w:t>）</w:t>
      </w:r>
    </w:p>
    <w:p w:rsidR="00C05F87" w:rsidRPr="00C44205" w:rsidRDefault="00C05F87" w:rsidP="00C44205">
      <w:pPr>
        <w:spacing w:before="120" w:line="360" w:lineRule="auto"/>
        <w:rPr>
          <w:rFonts w:ascii="黑体" w:eastAsia="黑体" w:hAnsi="宋体"/>
          <w:bCs/>
          <w:sz w:val="28"/>
          <w:szCs w:val="28"/>
        </w:rPr>
      </w:pPr>
      <w:r w:rsidRPr="00C44205">
        <w:rPr>
          <w:rFonts w:ascii="黑体" w:eastAsia="黑体" w:hAnsi="宋体"/>
          <w:bCs/>
          <w:sz w:val="28"/>
          <w:szCs w:val="28"/>
        </w:rPr>
        <w:t>二、培养目标</w:t>
      </w:r>
    </w:p>
    <w:p w:rsidR="00A90CFB" w:rsidRPr="002A0724" w:rsidRDefault="00A90CFB" w:rsidP="00215C04">
      <w:pPr>
        <w:spacing w:line="288" w:lineRule="auto"/>
        <w:ind w:firstLineChars="200" w:firstLine="480"/>
        <w:rPr>
          <w:color w:val="000000" w:themeColor="text1"/>
          <w:sz w:val="24"/>
        </w:rPr>
      </w:pPr>
      <w:r w:rsidRPr="002A0724">
        <w:rPr>
          <w:color w:val="000000" w:themeColor="text1"/>
          <w:sz w:val="24"/>
        </w:rPr>
        <w:t>在材料科学与工程方面具有坚实宽广的理论基础和系统深入的专门知识，全面了解材料科学与工程领域的发展动向；注重材料成分和结构、制备和加工、性能与服役性能之间的内在联系及基本规律的研究；掌握本学科相关方向先进的实验设备、测试手段及评价技术；至少能熟练运用一门外国语撰写科技论文和进行国际学术交流；具有独立从事科学研究的能力，能在材料科学与工程领域做出创造性的成果。</w:t>
      </w:r>
    </w:p>
    <w:p w:rsidR="00C05F87" w:rsidRPr="00C44205" w:rsidRDefault="00C05F87" w:rsidP="00C44205">
      <w:pPr>
        <w:spacing w:before="120" w:line="360" w:lineRule="auto"/>
        <w:rPr>
          <w:rFonts w:ascii="黑体" w:eastAsia="黑体" w:hAnsi="宋体"/>
          <w:bCs/>
          <w:sz w:val="28"/>
          <w:szCs w:val="28"/>
        </w:rPr>
      </w:pPr>
      <w:r w:rsidRPr="00C44205">
        <w:rPr>
          <w:rFonts w:ascii="黑体" w:eastAsia="黑体" w:hAnsi="宋体"/>
          <w:bCs/>
          <w:sz w:val="28"/>
          <w:szCs w:val="28"/>
        </w:rPr>
        <w:t>三、培养方向</w:t>
      </w:r>
    </w:p>
    <w:p w:rsidR="005B56B2" w:rsidRPr="002A0724" w:rsidRDefault="005B56B2" w:rsidP="00B73AAF">
      <w:pPr>
        <w:pStyle w:val="a3"/>
        <w:numPr>
          <w:ilvl w:val="1"/>
          <w:numId w:val="5"/>
        </w:numPr>
        <w:adjustRightInd w:val="0"/>
        <w:snapToGrid w:val="0"/>
        <w:spacing w:line="288" w:lineRule="auto"/>
        <w:rPr>
          <w:bCs/>
          <w:color w:val="000000" w:themeColor="text1"/>
          <w:szCs w:val="24"/>
        </w:rPr>
      </w:pPr>
      <w:r w:rsidRPr="002A0724">
        <w:rPr>
          <w:bCs/>
          <w:color w:val="000000" w:themeColor="text1"/>
        </w:rPr>
        <w:t>高性能结构材料与制备技术</w:t>
      </w:r>
    </w:p>
    <w:p w:rsidR="005B56B2" w:rsidRPr="002A0724" w:rsidRDefault="005B56B2" w:rsidP="00B73AAF">
      <w:pPr>
        <w:numPr>
          <w:ilvl w:val="1"/>
          <w:numId w:val="5"/>
        </w:numPr>
        <w:adjustRightInd w:val="0"/>
        <w:snapToGrid w:val="0"/>
        <w:spacing w:line="288" w:lineRule="auto"/>
        <w:rPr>
          <w:bCs/>
          <w:color w:val="000000" w:themeColor="text1"/>
          <w:sz w:val="24"/>
        </w:rPr>
      </w:pPr>
      <w:r w:rsidRPr="002A0724">
        <w:rPr>
          <w:bCs/>
          <w:color w:val="000000" w:themeColor="text1"/>
          <w:sz w:val="24"/>
        </w:rPr>
        <w:t>特种功能材料与制备技术</w:t>
      </w:r>
    </w:p>
    <w:p w:rsidR="005B56B2" w:rsidRPr="002A0724" w:rsidRDefault="005B56B2" w:rsidP="00B73AAF">
      <w:pPr>
        <w:numPr>
          <w:ilvl w:val="1"/>
          <w:numId w:val="5"/>
        </w:numPr>
        <w:adjustRightInd w:val="0"/>
        <w:snapToGrid w:val="0"/>
        <w:spacing w:line="288" w:lineRule="auto"/>
        <w:rPr>
          <w:bCs/>
          <w:color w:val="000000" w:themeColor="text1"/>
          <w:sz w:val="24"/>
        </w:rPr>
      </w:pPr>
      <w:r w:rsidRPr="002A0724">
        <w:rPr>
          <w:bCs/>
          <w:color w:val="000000" w:themeColor="text1"/>
          <w:sz w:val="24"/>
        </w:rPr>
        <w:t>非平衡材料与快速成形技术</w:t>
      </w:r>
    </w:p>
    <w:p w:rsidR="005B56B2" w:rsidRPr="002A0724" w:rsidRDefault="005B56B2" w:rsidP="00B73AAF">
      <w:pPr>
        <w:numPr>
          <w:ilvl w:val="1"/>
          <w:numId w:val="5"/>
        </w:numPr>
        <w:adjustRightInd w:val="0"/>
        <w:snapToGrid w:val="0"/>
        <w:spacing w:line="288" w:lineRule="auto"/>
        <w:rPr>
          <w:bCs/>
          <w:color w:val="000000" w:themeColor="text1"/>
          <w:sz w:val="24"/>
        </w:rPr>
      </w:pPr>
      <w:r w:rsidRPr="002A0724">
        <w:rPr>
          <w:bCs/>
          <w:color w:val="000000" w:themeColor="text1"/>
          <w:sz w:val="24"/>
        </w:rPr>
        <w:t>材料腐蚀科学与防护技术</w:t>
      </w:r>
    </w:p>
    <w:p w:rsidR="005B56B2" w:rsidRPr="002A0724" w:rsidRDefault="005B56B2" w:rsidP="00B73AAF">
      <w:pPr>
        <w:numPr>
          <w:ilvl w:val="1"/>
          <w:numId w:val="5"/>
        </w:numPr>
        <w:adjustRightInd w:val="0"/>
        <w:snapToGrid w:val="0"/>
        <w:spacing w:line="288" w:lineRule="auto"/>
        <w:rPr>
          <w:bCs/>
          <w:color w:val="000000" w:themeColor="text1"/>
          <w:sz w:val="24"/>
        </w:rPr>
      </w:pPr>
      <w:r w:rsidRPr="002A0724">
        <w:rPr>
          <w:bCs/>
          <w:color w:val="000000" w:themeColor="text1"/>
          <w:sz w:val="24"/>
        </w:rPr>
        <w:t>新型结构与功能高分子材料</w:t>
      </w:r>
    </w:p>
    <w:p w:rsidR="005B56B2" w:rsidRPr="002A0724" w:rsidRDefault="005B56B2" w:rsidP="00B73AAF">
      <w:pPr>
        <w:numPr>
          <w:ilvl w:val="1"/>
          <w:numId w:val="5"/>
        </w:numPr>
        <w:adjustRightInd w:val="0"/>
        <w:snapToGrid w:val="0"/>
        <w:spacing w:line="288" w:lineRule="auto"/>
        <w:rPr>
          <w:bCs/>
          <w:color w:val="000000" w:themeColor="text1"/>
          <w:sz w:val="24"/>
        </w:rPr>
      </w:pPr>
      <w:r w:rsidRPr="002A0724">
        <w:rPr>
          <w:bCs/>
          <w:color w:val="000000" w:themeColor="text1"/>
          <w:sz w:val="24"/>
        </w:rPr>
        <w:t>先进树脂基复合材料</w:t>
      </w:r>
    </w:p>
    <w:p w:rsidR="005B56B2" w:rsidRPr="002A0724" w:rsidRDefault="005B56B2" w:rsidP="00B73AAF">
      <w:pPr>
        <w:numPr>
          <w:ilvl w:val="1"/>
          <w:numId w:val="5"/>
        </w:numPr>
        <w:adjustRightInd w:val="0"/>
        <w:snapToGrid w:val="0"/>
        <w:spacing w:line="288" w:lineRule="auto"/>
        <w:rPr>
          <w:bCs/>
          <w:color w:val="000000" w:themeColor="text1"/>
          <w:sz w:val="24"/>
        </w:rPr>
      </w:pPr>
      <w:r w:rsidRPr="002A0724">
        <w:rPr>
          <w:bCs/>
          <w:color w:val="000000" w:themeColor="text1"/>
          <w:sz w:val="24"/>
        </w:rPr>
        <w:t>纳米材料与能源材料</w:t>
      </w:r>
    </w:p>
    <w:p w:rsidR="005B56B2" w:rsidRPr="002A0724" w:rsidRDefault="005B56B2" w:rsidP="00B73AAF">
      <w:pPr>
        <w:numPr>
          <w:ilvl w:val="1"/>
          <w:numId w:val="5"/>
        </w:numPr>
        <w:adjustRightInd w:val="0"/>
        <w:snapToGrid w:val="0"/>
        <w:spacing w:line="288" w:lineRule="auto"/>
        <w:rPr>
          <w:bCs/>
          <w:color w:val="000000" w:themeColor="text1"/>
          <w:sz w:val="24"/>
        </w:rPr>
      </w:pPr>
      <w:r w:rsidRPr="002A0724">
        <w:rPr>
          <w:bCs/>
          <w:color w:val="000000" w:themeColor="text1"/>
          <w:sz w:val="24"/>
        </w:rPr>
        <w:t>材料失效分析及预测预防</w:t>
      </w:r>
    </w:p>
    <w:p w:rsidR="00C05F87" w:rsidRPr="00C44205" w:rsidRDefault="00C05F87" w:rsidP="00C44205">
      <w:pPr>
        <w:spacing w:before="120" w:line="360" w:lineRule="auto"/>
        <w:rPr>
          <w:rFonts w:ascii="黑体" w:eastAsia="黑体" w:hAnsi="宋体"/>
          <w:bCs/>
          <w:sz w:val="28"/>
          <w:szCs w:val="28"/>
        </w:rPr>
      </w:pPr>
      <w:r w:rsidRPr="00C44205">
        <w:rPr>
          <w:rFonts w:ascii="黑体" w:eastAsia="黑体" w:hAnsi="宋体"/>
          <w:bCs/>
          <w:sz w:val="28"/>
          <w:szCs w:val="28"/>
        </w:rPr>
        <w:t>四、培养模式及学习年限</w:t>
      </w:r>
    </w:p>
    <w:p w:rsidR="00622E5D" w:rsidRPr="002A0724" w:rsidRDefault="00B068D4" w:rsidP="00215C04">
      <w:pPr>
        <w:spacing w:line="288" w:lineRule="auto"/>
        <w:ind w:firstLineChars="202" w:firstLine="485"/>
        <w:rPr>
          <w:color w:val="000000" w:themeColor="text1"/>
          <w:sz w:val="24"/>
        </w:rPr>
      </w:pPr>
      <w:r w:rsidRPr="002A0724">
        <w:rPr>
          <w:color w:val="000000" w:themeColor="text1"/>
          <w:sz w:val="24"/>
        </w:rPr>
        <w:t>本学科博士研究生根据人才培养和发展需要，主要</w:t>
      </w:r>
      <w:r w:rsidR="001B2295" w:rsidRPr="002A0724">
        <w:rPr>
          <w:color w:val="000000" w:themeColor="text1"/>
          <w:sz w:val="24"/>
        </w:rPr>
        <w:t>为</w:t>
      </w:r>
      <w:r w:rsidRPr="002A0724">
        <w:rPr>
          <w:color w:val="000000" w:themeColor="text1"/>
          <w:sz w:val="24"/>
        </w:rPr>
        <w:t>一级学科内培养，结合跨学科培养、国际联合培养及校</w:t>
      </w:r>
      <w:r w:rsidR="00AC2711" w:rsidRPr="002A0724">
        <w:rPr>
          <w:color w:val="000000" w:themeColor="text1"/>
          <w:sz w:val="24"/>
        </w:rPr>
        <w:t>企</w:t>
      </w:r>
      <w:r w:rsidRPr="002A0724">
        <w:rPr>
          <w:color w:val="000000" w:themeColor="text1"/>
          <w:sz w:val="24"/>
        </w:rPr>
        <w:t>联合培养等模式。</w:t>
      </w:r>
      <w:r w:rsidR="004D2A56" w:rsidRPr="002A0724">
        <w:rPr>
          <w:color w:val="000000" w:themeColor="text1"/>
          <w:sz w:val="24"/>
        </w:rPr>
        <w:t>实行导师</w:t>
      </w:r>
      <w:r w:rsidR="00622E5D" w:rsidRPr="002A0724">
        <w:rPr>
          <w:color w:val="000000" w:themeColor="text1"/>
          <w:sz w:val="24"/>
        </w:rPr>
        <w:t>或联合导师负责制，</w:t>
      </w:r>
      <w:r w:rsidR="004D2A56" w:rsidRPr="002A0724">
        <w:rPr>
          <w:color w:val="000000" w:themeColor="text1"/>
          <w:sz w:val="24"/>
        </w:rPr>
        <w:t>负责制订研究生个人培养计划、指导科学研究和学位论文。</w:t>
      </w:r>
    </w:p>
    <w:p w:rsidR="00622E5D" w:rsidRPr="002A0724" w:rsidRDefault="00B068D4" w:rsidP="00215C04">
      <w:pPr>
        <w:spacing w:line="288" w:lineRule="auto"/>
        <w:ind w:firstLineChars="202" w:firstLine="485"/>
        <w:rPr>
          <w:color w:val="000000" w:themeColor="text1"/>
          <w:sz w:val="24"/>
        </w:rPr>
      </w:pPr>
      <w:r w:rsidRPr="002A0724">
        <w:rPr>
          <w:color w:val="000000" w:themeColor="text1"/>
          <w:sz w:val="24"/>
        </w:rPr>
        <w:t>遵循《北京航空航天大学研究生学籍管理规定》。本学科</w:t>
      </w:r>
      <w:r w:rsidR="00622E5D" w:rsidRPr="002A0724">
        <w:rPr>
          <w:color w:val="000000" w:themeColor="text1"/>
          <w:sz w:val="24"/>
        </w:rPr>
        <w:t>直接攻博研究生学制为</w:t>
      </w:r>
      <w:r w:rsidR="00622E5D" w:rsidRPr="002A0724">
        <w:rPr>
          <w:color w:val="000000" w:themeColor="text1"/>
          <w:sz w:val="24"/>
        </w:rPr>
        <w:lastRenderedPageBreak/>
        <w:t>4</w:t>
      </w:r>
      <w:r w:rsidRPr="002A0724">
        <w:rPr>
          <w:color w:val="000000" w:themeColor="text1"/>
          <w:sz w:val="24"/>
        </w:rPr>
        <w:t>年；其它类型博士研究生</w:t>
      </w:r>
      <w:r w:rsidR="00622E5D" w:rsidRPr="002A0724">
        <w:rPr>
          <w:color w:val="000000" w:themeColor="text1"/>
          <w:sz w:val="24"/>
        </w:rPr>
        <w:t>学制为</w:t>
      </w:r>
      <w:r w:rsidR="00622E5D" w:rsidRPr="002A0724">
        <w:rPr>
          <w:color w:val="000000" w:themeColor="text1"/>
          <w:sz w:val="24"/>
        </w:rPr>
        <w:t>3</w:t>
      </w:r>
      <w:r w:rsidR="00622E5D" w:rsidRPr="002A0724">
        <w:rPr>
          <w:color w:val="000000" w:themeColor="text1"/>
          <w:sz w:val="24"/>
        </w:rPr>
        <w:t>年</w:t>
      </w:r>
      <w:r w:rsidRPr="002A0724">
        <w:rPr>
          <w:color w:val="000000" w:themeColor="text1"/>
          <w:sz w:val="24"/>
        </w:rPr>
        <w:t>，</w:t>
      </w:r>
      <w:r w:rsidR="001C436D" w:rsidRPr="002A0724">
        <w:rPr>
          <w:color w:val="000000" w:themeColor="text1"/>
          <w:sz w:val="24"/>
        </w:rPr>
        <w:t>实行弹性学习年限。</w:t>
      </w:r>
    </w:p>
    <w:p w:rsidR="0090204C" w:rsidRPr="002A0724" w:rsidRDefault="0090204C" w:rsidP="00215C04">
      <w:pPr>
        <w:spacing w:line="288" w:lineRule="auto"/>
        <w:ind w:firstLineChars="202" w:firstLine="485"/>
        <w:rPr>
          <w:color w:val="000000" w:themeColor="text1"/>
          <w:sz w:val="24"/>
        </w:rPr>
      </w:pPr>
      <w:r w:rsidRPr="002A0724">
        <w:rPr>
          <w:color w:val="000000" w:themeColor="text1"/>
          <w:sz w:val="24"/>
        </w:rPr>
        <w:t>博士研究生实行学分制，在攻读学位期间，要求在申请博士学位论文答辩前，依据培养方案，获得知识和能力结构中所规定的各部分学分及总学分。</w:t>
      </w:r>
    </w:p>
    <w:p w:rsidR="00C05F87" w:rsidRPr="002A0724" w:rsidRDefault="00622E5D" w:rsidP="00215C04">
      <w:pPr>
        <w:spacing w:line="288" w:lineRule="auto"/>
        <w:ind w:firstLineChars="202" w:firstLine="485"/>
        <w:rPr>
          <w:color w:val="000000" w:themeColor="text1"/>
          <w:sz w:val="24"/>
        </w:rPr>
      </w:pPr>
      <w:r w:rsidRPr="002A0724">
        <w:rPr>
          <w:color w:val="000000" w:themeColor="text1"/>
          <w:sz w:val="24"/>
        </w:rPr>
        <w:t>鼓励研究生从入学</w:t>
      </w:r>
      <w:r w:rsidR="000E6167" w:rsidRPr="002A0724">
        <w:rPr>
          <w:color w:val="000000" w:themeColor="text1"/>
          <w:sz w:val="24"/>
        </w:rPr>
        <w:t>起</w:t>
      </w:r>
      <w:r w:rsidRPr="002A0724">
        <w:rPr>
          <w:color w:val="000000" w:themeColor="text1"/>
          <w:sz w:val="24"/>
        </w:rPr>
        <w:t>就</w:t>
      </w:r>
      <w:r w:rsidR="008903DB" w:rsidRPr="002A0724">
        <w:rPr>
          <w:color w:val="000000" w:themeColor="text1"/>
          <w:sz w:val="24"/>
        </w:rPr>
        <w:t>开始</w:t>
      </w:r>
      <w:r w:rsidRPr="002A0724">
        <w:rPr>
          <w:color w:val="000000" w:themeColor="text1"/>
          <w:sz w:val="24"/>
        </w:rPr>
        <w:t>学位论文</w:t>
      </w:r>
      <w:r w:rsidR="008903DB" w:rsidRPr="002A0724">
        <w:rPr>
          <w:color w:val="000000" w:themeColor="text1"/>
          <w:sz w:val="24"/>
        </w:rPr>
        <w:t>相关的</w:t>
      </w:r>
      <w:r w:rsidRPr="002A0724">
        <w:rPr>
          <w:color w:val="000000" w:themeColor="text1"/>
          <w:sz w:val="24"/>
        </w:rPr>
        <w:t>研究工作；</w:t>
      </w:r>
      <w:r w:rsidR="00711B36" w:rsidRPr="002A0724">
        <w:rPr>
          <w:color w:val="000000" w:themeColor="text1"/>
          <w:sz w:val="24"/>
        </w:rPr>
        <w:t>博士研究生</w:t>
      </w:r>
      <w:r w:rsidRPr="002A0724">
        <w:rPr>
          <w:color w:val="000000" w:themeColor="text1"/>
          <w:sz w:val="24"/>
        </w:rPr>
        <w:t>文献综述与开题报告至申请学位论文答辩的时间不少于</w:t>
      </w:r>
      <w:r w:rsidRPr="002A0724">
        <w:rPr>
          <w:color w:val="000000" w:themeColor="text1"/>
          <w:sz w:val="24"/>
        </w:rPr>
        <w:t>1</w:t>
      </w:r>
      <w:r w:rsidRPr="002A0724">
        <w:rPr>
          <w:color w:val="000000" w:themeColor="text1"/>
          <w:sz w:val="24"/>
        </w:rPr>
        <w:t>年。</w:t>
      </w:r>
    </w:p>
    <w:p w:rsidR="00C05F87" w:rsidRPr="00C44205" w:rsidRDefault="00C05F87" w:rsidP="003E12E1">
      <w:pPr>
        <w:spacing w:before="120" w:line="360" w:lineRule="auto"/>
        <w:rPr>
          <w:rFonts w:ascii="黑体" w:eastAsia="黑体" w:hAnsi="宋体"/>
          <w:bCs/>
          <w:sz w:val="28"/>
          <w:szCs w:val="28"/>
        </w:rPr>
      </w:pPr>
      <w:r w:rsidRPr="00C44205">
        <w:rPr>
          <w:rFonts w:ascii="黑体" w:eastAsia="黑体" w:hAnsi="宋体"/>
          <w:bCs/>
          <w:sz w:val="28"/>
          <w:szCs w:val="28"/>
        </w:rPr>
        <w:t>五、知识</w:t>
      </w:r>
      <w:r w:rsidR="00E5566E" w:rsidRPr="00C44205">
        <w:rPr>
          <w:rFonts w:ascii="黑体" w:eastAsia="黑体" w:hAnsi="宋体"/>
          <w:bCs/>
          <w:sz w:val="28"/>
          <w:szCs w:val="28"/>
        </w:rPr>
        <w:t>和能力</w:t>
      </w:r>
      <w:r w:rsidRPr="00C44205">
        <w:rPr>
          <w:rFonts w:ascii="黑体" w:eastAsia="黑体" w:hAnsi="宋体"/>
          <w:bCs/>
          <w:sz w:val="28"/>
          <w:szCs w:val="28"/>
        </w:rPr>
        <w:t>结构</w:t>
      </w:r>
    </w:p>
    <w:p w:rsidR="00630B20" w:rsidRPr="002A0724" w:rsidRDefault="00630B20" w:rsidP="00215C04">
      <w:pPr>
        <w:spacing w:line="288" w:lineRule="auto"/>
        <w:ind w:firstLineChars="202" w:firstLine="485"/>
        <w:rPr>
          <w:color w:val="000000" w:themeColor="text1"/>
          <w:sz w:val="24"/>
        </w:rPr>
      </w:pPr>
      <w:r w:rsidRPr="002A0724">
        <w:rPr>
          <w:color w:val="000000" w:themeColor="text1"/>
          <w:sz w:val="24"/>
        </w:rPr>
        <w:t>材料科学与工程学科要求材料物理、材料化学知识结构，以及材料加工与控制方面知识背景。博士研究生获得博士学位时，必须已经掌握材料科学与工程学科理论基础，了解本学科方向</w:t>
      </w:r>
      <w:r w:rsidRPr="002A0724">
        <w:rPr>
          <w:color w:val="000000" w:themeColor="text1"/>
          <w:sz w:val="24"/>
        </w:rPr>
        <w:t>/</w:t>
      </w:r>
      <w:r w:rsidRPr="002A0724">
        <w:rPr>
          <w:color w:val="000000" w:themeColor="text1"/>
          <w:sz w:val="24"/>
        </w:rPr>
        <w:t>研究方向的历史发展过程与学科前沿问题。</w:t>
      </w:r>
    </w:p>
    <w:p w:rsidR="00C05F87" w:rsidRPr="002A0724" w:rsidRDefault="000C6268" w:rsidP="00215C04">
      <w:pPr>
        <w:spacing w:line="288" w:lineRule="auto"/>
        <w:ind w:firstLineChars="202" w:firstLine="485"/>
        <w:rPr>
          <w:color w:val="000000" w:themeColor="text1"/>
          <w:sz w:val="24"/>
        </w:rPr>
      </w:pPr>
      <w:r w:rsidRPr="002A0724">
        <w:rPr>
          <w:color w:val="000000" w:themeColor="text1"/>
          <w:sz w:val="24"/>
        </w:rPr>
        <w:t>本学科</w:t>
      </w:r>
      <w:r w:rsidR="00696D37" w:rsidRPr="002A0724">
        <w:rPr>
          <w:color w:val="000000" w:themeColor="text1"/>
          <w:sz w:val="24"/>
        </w:rPr>
        <w:t>博士</w:t>
      </w:r>
      <w:r w:rsidR="00033ABA" w:rsidRPr="002A0724">
        <w:rPr>
          <w:color w:val="000000" w:themeColor="text1"/>
          <w:sz w:val="24"/>
        </w:rPr>
        <w:t>研究生</w:t>
      </w:r>
      <w:r w:rsidR="00696D37" w:rsidRPr="002A0724">
        <w:rPr>
          <w:color w:val="000000" w:themeColor="text1"/>
          <w:sz w:val="24"/>
        </w:rPr>
        <w:t>要求</w:t>
      </w:r>
      <w:r w:rsidR="00033ABA" w:rsidRPr="002A0724">
        <w:rPr>
          <w:color w:val="000000" w:themeColor="text1"/>
          <w:sz w:val="24"/>
        </w:rPr>
        <w:t>的知识</w:t>
      </w:r>
      <w:r w:rsidR="00F701F4" w:rsidRPr="002A0724">
        <w:rPr>
          <w:color w:val="000000" w:themeColor="text1"/>
          <w:sz w:val="24"/>
        </w:rPr>
        <w:t>和能力</w:t>
      </w:r>
      <w:r w:rsidR="00033ABA" w:rsidRPr="002A0724">
        <w:rPr>
          <w:color w:val="000000" w:themeColor="text1"/>
          <w:sz w:val="24"/>
        </w:rPr>
        <w:t>结构</w:t>
      </w:r>
      <w:r w:rsidR="00326C9F" w:rsidRPr="002A0724">
        <w:rPr>
          <w:color w:val="000000" w:themeColor="text1"/>
          <w:sz w:val="24"/>
        </w:rPr>
        <w:t>由学位</w:t>
      </w:r>
      <w:r w:rsidR="00F701F4" w:rsidRPr="002A0724">
        <w:rPr>
          <w:color w:val="000000" w:themeColor="text1"/>
          <w:sz w:val="24"/>
        </w:rPr>
        <w:t>理论</w:t>
      </w:r>
      <w:r w:rsidR="00326C9F" w:rsidRPr="002A0724">
        <w:rPr>
          <w:color w:val="000000" w:themeColor="text1"/>
          <w:sz w:val="24"/>
        </w:rPr>
        <w:t>课程和</w:t>
      </w:r>
      <w:r w:rsidR="00F701F4" w:rsidRPr="002A0724">
        <w:rPr>
          <w:color w:val="000000" w:themeColor="text1"/>
          <w:sz w:val="24"/>
        </w:rPr>
        <w:t>综合实践</w:t>
      </w:r>
      <w:r w:rsidR="00A33965" w:rsidRPr="002A0724">
        <w:rPr>
          <w:color w:val="000000" w:themeColor="text1"/>
          <w:sz w:val="24"/>
        </w:rPr>
        <w:t>环节</w:t>
      </w:r>
      <w:r w:rsidR="00326C9F" w:rsidRPr="002A0724">
        <w:rPr>
          <w:color w:val="000000" w:themeColor="text1"/>
          <w:sz w:val="24"/>
        </w:rPr>
        <w:t>两部分构成</w:t>
      </w:r>
      <w:r w:rsidR="00BE3572" w:rsidRPr="002A0724">
        <w:rPr>
          <w:color w:val="000000" w:themeColor="text1"/>
          <w:sz w:val="24"/>
        </w:rPr>
        <w:t>，</w:t>
      </w:r>
      <w:r w:rsidR="001B1BC7" w:rsidRPr="002A0724">
        <w:rPr>
          <w:color w:val="000000" w:themeColor="text1"/>
          <w:sz w:val="24"/>
        </w:rPr>
        <w:t>如</w:t>
      </w:r>
      <w:r w:rsidR="00247280" w:rsidRPr="002A0724">
        <w:rPr>
          <w:color w:val="000000" w:themeColor="text1"/>
          <w:sz w:val="24"/>
        </w:rPr>
        <w:t>下</w:t>
      </w:r>
      <w:r w:rsidR="00A14CBC" w:rsidRPr="002A0724">
        <w:rPr>
          <w:color w:val="000000" w:themeColor="text1"/>
          <w:sz w:val="24"/>
        </w:rPr>
        <w:t>表</w:t>
      </w:r>
      <w:r w:rsidR="00247280" w:rsidRPr="002A0724">
        <w:rPr>
          <w:color w:val="000000" w:themeColor="text1"/>
          <w:sz w:val="24"/>
        </w:rPr>
        <w:t>所示</w:t>
      </w:r>
      <w:r w:rsidR="00A14CBC" w:rsidRPr="002A0724">
        <w:rPr>
          <w:color w:val="000000" w:themeColor="text1"/>
          <w:sz w:val="24"/>
        </w:rPr>
        <w:t>。</w:t>
      </w:r>
      <w:r w:rsidR="00566731" w:rsidRPr="002A0724">
        <w:rPr>
          <w:color w:val="000000" w:themeColor="text1"/>
          <w:sz w:val="24"/>
        </w:rPr>
        <w:t>知识</w:t>
      </w:r>
      <w:r w:rsidR="00995284" w:rsidRPr="002A0724">
        <w:rPr>
          <w:color w:val="000000" w:themeColor="text1"/>
          <w:sz w:val="24"/>
        </w:rPr>
        <w:t>和能力</w:t>
      </w:r>
      <w:r w:rsidR="00566731" w:rsidRPr="002A0724">
        <w:rPr>
          <w:color w:val="000000" w:themeColor="text1"/>
          <w:sz w:val="24"/>
        </w:rPr>
        <w:t>结构</w:t>
      </w:r>
      <w:r w:rsidR="00BE3572" w:rsidRPr="002A0724">
        <w:rPr>
          <w:color w:val="000000" w:themeColor="text1"/>
          <w:sz w:val="24"/>
        </w:rPr>
        <w:t>主要体现对研究生业务理论素质、科学及人文素质、实践能力素质、创新意识素质</w:t>
      </w:r>
      <w:r w:rsidR="00566731" w:rsidRPr="002A0724">
        <w:rPr>
          <w:color w:val="000000" w:themeColor="text1"/>
          <w:sz w:val="24"/>
        </w:rPr>
        <w:t>等培养</w:t>
      </w:r>
      <w:r w:rsidR="00BE3572" w:rsidRPr="002A0724">
        <w:rPr>
          <w:color w:val="000000" w:themeColor="text1"/>
          <w:sz w:val="24"/>
        </w:rPr>
        <w:t>层次，</w:t>
      </w:r>
      <w:r w:rsidR="00A14CBC" w:rsidRPr="002A0724">
        <w:rPr>
          <w:color w:val="000000" w:themeColor="text1"/>
          <w:sz w:val="24"/>
        </w:rPr>
        <w:t>要取得相关学位的研究生必须</w:t>
      </w:r>
      <w:r w:rsidR="00BE3572" w:rsidRPr="002A0724">
        <w:rPr>
          <w:color w:val="000000" w:themeColor="text1"/>
          <w:sz w:val="24"/>
        </w:rPr>
        <w:t>按培养方案</w:t>
      </w:r>
      <w:r w:rsidR="00A14CBC" w:rsidRPr="002A0724">
        <w:rPr>
          <w:color w:val="000000" w:themeColor="text1"/>
          <w:sz w:val="24"/>
        </w:rPr>
        <w:t>获得表中所规定的各部分学分及总学分</w:t>
      </w:r>
      <w:r w:rsidR="00326C9F" w:rsidRPr="002A0724">
        <w:rPr>
          <w:color w:val="000000" w:themeColor="text1"/>
          <w:sz w:val="24"/>
        </w:rPr>
        <w:t>。</w:t>
      </w:r>
    </w:p>
    <w:p w:rsidR="00215C04" w:rsidRPr="002A0724" w:rsidRDefault="00215C04" w:rsidP="00215C04">
      <w:pPr>
        <w:spacing w:line="288" w:lineRule="auto"/>
        <w:ind w:firstLineChars="202" w:firstLine="485"/>
        <w:rPr>
          <w:color w:val="000000" w:themeColor="text1"/>
          <w:sz w:val="24"/>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9"/>
        <w:gridCol w:w="992"/>
        <w:gridCol w:w="1389"/>
        <w:gridCol w:w="1134"/>
        <w:gridCol w:w="993"/>
        <w:gridCol w:w="1063"/>
        <w:gridCol w:w="1063"/>
        <w:gridCol w:w="1372"/>
      </w:tblGrid>
      <w:tr w:rsidR="00AE70C8" w:rsidRPr="002A0724" w:rsidTr="00AE70C8">
        <w:trPr>
          <w:trHeight w:val="279"/>
          <w:jc w:val="center"/>
        </w:trPr>
        <w:tc>
          <w:tcPr>
            <w:tcW w:w="8985" w:type="dxa"/>
            <w:gridSpan w:val="8"/>
            <w:vAlign w:val="center"/>
          </w:tcPr>
          <w:p w:rsidR="00AE70C8" w:rsidRPr="002A0724" w:rsidRDefault="00AE70C8" w:rsidP="00B459F4">
            <w:pPr>
              <w:jc w:val="center"/>
              <w:rPr>
                <w:rFonts w:eastAsia="黑体"/>
                <w:color w:val="000000" w:themeColor="text1"/>
                <w:sz w:val="24"/>
              </w:rPr>
            </w:pPr>
            <w:r w:rsidRPr="002A0724">
              <w:rPr>
                <w:rFonts w:eastAsia="黑体"/>
                <w:color w:val="000000" w:themeColor="text1"/>
                <w:sz w:val="24"/>
              </w:rPr>
              <w:t>博士</w:t>
            </w:r>
            <w:r w:rsidR="00D826FE" w:rsidRPr="002A0724">
              <w:rPr>
                <w:rFonts w:eastAsia="黑体"/>
                <w:color w:val="000000" w:themeColor="text1"/>
                <w:sz w:val="24"/>
              </w:rPr>
              <w:t>（不含直博）</w:t>
            </w:r>
            <w:r w:rsidRPr="002A0724">
              <w:rPr>
                <w:rFonts w:eastAsia="黑体"/>
                <w:color w:val="000000" w:themeColor="text1"/>
                <w:sz w:val="24"/>
              </w:rPr>
              <w:t>学位</w:t>
            </w:r>
            <w:r w:rsidR="00B459F4" w:rsidRPr="002A0724">
              <w:rPr>
                <w:rFonts w:eastAsia="黑体"/>
                <w:color w:val="000000" w:themeColor="text1"/>
                <w:sz w:val="24"/>
              </w:rPr>
              <w:t>知识</w:t>
            </w:r>
            <w:r w:rsidR="00E5566E" w:rsidRPr="002A0724">
              <w:rPr>
                <w:rFonts w:eastAsia="黑体"/>
                <w:color w:val="000000" w:themeColor="text1"/>
                <w:sz w:val="24"/>
              </w:rPr>
              <w:t>和能力</w:t>
            </w:r>
            <w:r w:rsidR="00B459F4" w:rsidRPr="002A0724">
              <w:rPr>
                <w:rFonts w:eastAsia="黑体"/>
                <w:color w:val="000000" w:themeColor="text1"/>
                <w:sz w:val="24"/>
              </w:rPr>
              <w:t>结构及学分要求</w:t>
            </w:r>
          </w:p>
        </w:tc>
      </w:tr>
      <w:tr w:rsidR="00B04974" w:rsidRPr="002A0724" w:rsidTr="00D826FE">
        <w:trPr>
          <w:trHeight w:val="279"/>
          <w:jc w:val="center"/>
        </w:trPr>
        <w:tc>
          <w:tcPr>
            <w:tcW w:w="979" w:type="dxa"/>
            <w:vMerge w:val="restart"/>
            <w:vAlign w:val="center"/>
          </w:tcPr>
          <w:p w:rsidR="00237004" w:rsidRPr="002A0724" w:rsidRDefault="00B04974" w:rsidP="00B84C5A">
            <w:pPr>
              <w:jc w:val="center"/>
              <w:rPr>
                <w:color w:val="000000" w:themeColor="text1"/>
                <w:szCs w:val="21"/>
              </w:rPr>
            </w:pPr>
            <w:r w:rsidRPr="002A0724">
              <w:rPr>
                <w:color w:val="000000" w:themeColor="text1"/>
                <w:szCs w:val="21"/>
              </w:rPr>
              <w:t>结构</w:t>
            </w:r>
          </w:p>
          <w:p w:rsidR="00B04974" w:rsidRPr="002A0724" w:rsidRDefault="00B04974" w:rsidP="00B84C5A">
            <w:pPr>
              <w:jc w:val="center"/>
              <w:rPr>
                <w:color w:val="000000" w:themeColor="text1"/>
                <w:szCs w:val="21"/>
              </w:rPr>
            </w:pPr>
            <w:r w:rsidRPr="002A0724">
              <w:rPr>
                <w:color w:val="000000" w:themeColor="text1"/>
                <w:szCs w:val="21"/>
              </w:rPr>
              <w:t>类型</w:t>
            </w:r>
          </w:p>
        </w:tc>
        <w:tc>
          <w:tcPr>
            <w:tcW w:w="4508" w:type="dxa"/>
            <w:gridSpan w:val="4"/>
            <w:vAlign w:val="center"/>
          </w:tcPr>
          <w:p w:rsidR="00B04974" w:rsidRPr="002A0724" w:rsidRDefault="00B04974" w:rsidP="00E5566E">
            <w:pPr>
              <w:jc w:val="center"/>
              <w:rPr>
                <w:color w:val="000000" w:themeColor="text1"/>
                <w:szCs w:val="21"/>
              </w:rPr>
            </w:pPr>
            <w:r w:rsidRPr="002A0724">
              <w:rPr>
                <w:color w:val="000000" w:themeColor="text1"/>
                <w:szCs w:val="21"/>
              </w:rPr>
              <w:t>学位理论课程</w:t>
            </w:r>
          </w:p>
        </w:tc>
        <w:tc>
          <w:tcPr>
            <w:tcW w:w="3498" w:type="dxa"/>
            <w:gridSpan w:val="3"/>
            <w:vAlign w:val="center"/>
          </w:tcPr>
          <w:p w:rsidR="00B04974" w:rsidRPr="002A0724" w:rsidRDefault="00FC0A96" w:rsidP="00E5566E">
            <w:pPr>
              <w:jc w:val="center"/>
              <w:rPr>
                <w:color w:val="000000" w:themeColor="text1"/>
                <w:szCs w:val="21"/>
              </w:rPr>
            </w:pPr>
            <w:r w:rsidRPr="002A0724">
              <w:rPr>
                <w:color w:val="000000" w:themeColor="text1"/>
                <w:szCs w:val="21"/>
              </w:rPr>
              <w:t>综合</w:t>
            </w:r>
            <w:r w:rsidR="00B04974" w:rsidRPr="002A0724">
              <w:rPr>
                <w:color w:val="000000" w:themeColor="text1"/>
                <w:szCs w:val="21"/>
              </w:rPr>
              <w:t>实践</w:t>
            </w:r>
            <w:r w:rsidR="00A33965" w:rsidRPr="002A0724">
              <w:rPr>
                <w:color w:val="000000" w:themeColor="text1"/>
                <w:szCs w:val="21"/>
              </w:rPr>
              <w:t>环节</w:t>
            </w:r>
          </w:p>
        </w:tc>
      </w:tr>
      <w:tr w:rsidR="00247280" w:rsidRPr="002A0724" w:rsidTr="00D826FE">
        <w:trPr>
          <w:trHeight w:val="279"/>
          <w:jc w:val="center"/>
        </w:trPr>
        <w:tc>
          <w:tcPr>
            <w:tcW w:w="979" w:type="dxa"/>
            <w:vMerge/>
            <w:vAlign w:val="center"/>
          </w:tcPr>
          <w:p w:rsidR="00247280" w:rsidRPr="002A0724" w:rsidRDefault="00247280" w:rsidP="00B84C5A">
            <w:pPr>
              <w:jc w:val="center"/>
              <w:rPr>
                <w:color w:val="000000" w:themeColor="text1"/>
                <w:szCs w:val="21"/>
              </w:rPr>
            </w:pPr>
          </w:p>
        </w:tc>
        <w:tc>
          <w:tcPr>
            <w:tcW w:w="992" w:type="dxa"/>
            <w:vAlign w:val="center"/>
          </w:tcPr>
          <w:p w:rsidR="00247280" w:rsidRPr="002A0724" w:rsidRDefault="00247280" w:rsidP="00C724B7">
            <w:pPr>
              <w:jc w:val="center"/>
              <w:rPr>
                <w:color w:val="000000" w:themeColor="text1"/>
                <w:szCs w:val="21"/>
              </w:rPr>
            </w:pPr>
            <w:r w:rsidRPr="002A0724">
              <w:rPr>
                <w:color w:val="000000" w:themeColor="text1"/>
                <w:szCs w:val="21"/>
              </w:rPr>
              <w:t>公共课</w:t>
            </w:r>
          </w:p>
        </w:tc>
        <w:tc>
          <w:tcPr>
            <w:tcW w:w="1389" w:type="dxa"/>
            <w:vAlign w:val="center"/>
          </w:tcPr>
          <w:p w:rsidR="00247280" w:rsidRPr="002A0724" w:rsidRDefault="00247280" w:rsidP="00C724B7">
            <w:pPr>
              <w:jc w:val="center"/>
              <w:rPr>
                <w:color w:val="000000" w:themeColor="text1"/>
                <w:szCs w:val="21"/>
              </w:rPr>
            </w:pPr>
            <w:r w:rsidRPr="002A0724">
              <w:rPr>
                <w:color w:val="000000" w:themeColor="text1"/>
                <w:szCs w:val="21"/>
              </w:rPr>
              <w:t>基础及学科</w:t>
            </w:r>
          </w:p>
          <w:p w:rsidR="00247280" w:rsidRPr="002A0724" w:rsidRDefault="00247280" w:rsidP="00C724B7">
            <w:pPr>
              <w:jc w:val="center"/>
              <w:rPr>
                <w:color w:val="000000" w:themeColor="text1"/>
                <w:szCs w:val="21"/>
              </w:rPr>
            </w:pPr>
            <w:r w:rsidRPr="002A0724">
              <w:rPr>
                <w:color w:val="000000" w:themeColor="text1"/>
                <w:szCs w:val="21"/>
              </w:rPr>
              <w:t>理论课</w:t>
            </w:r>
          </w:p>
        </w:tc>
        <w:tc>
          <w:tcPr>
            <w:tcW w:w="1134" w:type="dxa"/>
            <w:vAlign w:val="center"/>
          </w:tcPr>
          <w:p w:rsidR="00247280" w:rsidRPr="002A0724" w:rsidRDefault="001D5A34" w:rsidP="0062270C">
            <w:pPr>
              <w:jc w:val="center"/>
              <w:rPr>
                <w:color w:val="000000" w:themeColor="text1"/>
                <w:szCs w:val="21"/>
              </w:rPr>
            </w:pPr>
            <w:r w:rsidRPr="002A0724">
              <w:rPr>
                <w:color w:val="000000" w:themeColor="text1"/>
                <w:szCs w:val="21"/>
              </w:rPr>
              <w:t>跨</w:t>
            </w:r>
            <w:r w:rsidR="00247280" w:rsidRPr="002A0724">
              <w:rPr>
                <w:color w:val="000000" w:themeColor="text1"/>
                <w:szCs w:val="21"/>
              </w:rPr>
              <w:t>学科课</w:t>
            </w:r>
          </w:p>
        </w:tc>
        <w:tc>
          <w:tcPr>
            <w:tcW w:w="993" w:type="dxa"/>
            <w:vAlign w:val="center"/>
          </w:tcPr>
          <w:p w:rsidR="00247280" w:rsidRPr="002A0724" w:rsidRDefault="00247280" w:rsidP="00E906D5">
            <w:pPr>
              <w:jc w:val="center"/>
              <w:rPr>
                <w:color w:val="000000" w:themeColor="text1"/>
                <w:szCs w:val="21"/>
              </w:rPr>
            </w:pPr>
            <w:r w:rsidRPr="002A0724">
              <w:rPr>
                <w:color w:val="000000" w:themeColor="text1"/>
                <w:szCs w:val="21"/>
              </w:rPr>
              <w:t>选修课</w:t>
            </w:r>
          </w:p>
        </w:tc>
        <w:tc>
          <w:tcPr>
            <w:tcW w:w="1063" w:type="dxa"/>
            <w:vAlign w:val="center"/>
          </w:tcPr>
          <w:p w:rsidR="00247280" w:rsidRPr="002A0724" w:rsidRDefault="00247280" w:rsidP="00F21DB8">
            <w:pPr>
              <w:jc w:val="center"/>
              <w:rPr>
                <w:color w:val="000000" w:themeColor="text1"/>
                <w:szCs w:val="21"/>
              </w:rPr>
            </w:pPr>
            <w:r w:rsidRPr="002A0724">
              <w:rPr>
                <w:color w:val="000000" w:themeColor="text1"/>
                <w:szCs w:val="21"/>
              </w:rPr>
              <w:t>学术</w:t>
            </w:r>
          </w:p>
          <w:p w:rsidR="00F21DB8" w:rsidRPr="002A0724" w:rsidRDefault="00F21DB8" w:rsidP="00F21DB8">
            <w:pPr>
              <w:jc w:val="center"/>
              <w:rPr>
                <w:color w:val="000000" w:themeColor="text1"/>
                <w:szCs w:val="21"/>
              </w:rPr>
            </w:pPr>
            <w:r w:rsidRPr="002A0724">
              <w:rPr>
                <w:color w:val="000000" w:themeColor="text1"/>
                <w:szCs w:val="21"/>
              </w:rPr>
              <w:t>交流</w:t>
            </w:r>
          </w:p>
        </w:tc>
        <w:tc>
          <w:tcPr>
            <w:tcW w:w="1063" w:type="dxa"/>
            <w:vAlign w:val="center"/>
          </w:tcPr>
          <w:p w:rsidR="00D826FE" w:rsidRPr="002A0724" w:rsidRDefault="00247280" w:rsidP="00D826FE">
            <w:pPr>
              <w:jc w:val="center"/>
              <w:rPr>
                <w:color w:val="000000" w:themeColor="text1"/>
                <w:szCs w:val="21"/>
              </w:rPr>
            </w:pPr>
            <w:r w:rsidRPr="002A0724">
              <w:rPr>
                <w:color w:val="000000" w:themeColor="text1"/>
                <w:szCs w:val="21"/>
              </w:rPr>
              <w:t>学术</w:t>
            </w:r>
          </w:p>
          <w:p w:rsidR="00247280" w:rsidRPr="002A0724" w:rsidRDefault="00F21DB8" w:rsidP="00D826FE">
            <w:pPr>
              <w:jc w:val="center"/>
              <w:rPr>
                <w:color w:val="000000" w:themeColor="text1"/>
                <w:szCs w:val="21"/>
              </w:rPr>
            </w:pPr>
            <w:r w:rsidRPr="002A0724">
              <w:rPr>
                <w:color w:val="000000" w:themeColor="text1"/>
                <w:szCs w:val="21"/>
              </w:rPr>
              <w:t>报告</w:t>
            </w:r>
          </w:p>
        </w:tc>
        <w:tc>
          <w:tcPr>
            <w:tcW w:w="1372" w:type="dxa"/>
            <w:vAlign w:val="center"/>
          </w:tcPr>
          <w:p w:rsidR="00D826FE" w:rsidRPr="002A0724" w:rsidRDefault="00247280" w:rsidP="00D826FE">
            <w:pPr>
              <w:jc w:val="center"/>
              <w:rPr>
                <w:color w:val="000000" w:themeColor="text1"/>
                <w:szCs w:val="21"/>
              </w:rPr>
            </w:pPr>
            <w:r w:rsidRPr="002A0724">
              <w:rPr>
                <w:color w:val="000000" w:themeColor="text1"/>
                <w:szCs w:val="21"/>
              </w:rPr>
              <w:t>文献综述</w:t>
            </w:r>
          </w:p>
          <w:p w:rsidR="00247280" w:rsidRPr="002A0724" w:rsidRDefault="00247280" w:rsidP="00D826FE">
            <w:pPr>
              <w:jc w:val="center"/>
              <w:rPr>
                <w:color w:val="000000" w:themeColor="text1"/>
                <w:szCs w:val="21"/>
              </w:rPr>
            </w:pPr>
            <w:r w:rsidRPr="002A0724">
              <w:rPr>
                <w:color w:val="000000" w:themeColor="text1"/>
                <w:szCs w:val="21"/>
              </w:rPr>
              <w:t>与开题报告</w:t>
            </w:r>
          </w:p>
        </w:tc>
      </w:tr>
      <w:tr w:rsidR="00AE70C8" w:rsidRPr="002A0724" w:rsidTr="00D826FE">
        <w:trPr>
          <w:jc w:val="center"/>
        </w:trPr>
        <w:tc>
          <w:tcPr>
            <w:tcW w:w="979" w:type="dxa"/>
            <w:vAlign w:val="center"/>
          </w:tcPr>
          <w:p w:rsidR="00237004" w:rsidRPr="002A0724" w:rsidRDefault="00AE70C8" w:rsidP="00B84C5A">
            <w:pPr>
              <w:jc w:val="center"/>
              <w:rPr>
                <w:color w:val="000000" w:themeColor="text1"/>
                <w:szCs w:val="21"/>
              </w:rPr>
            </w:pPr>
            <w:r w:rsidRPr="002A0724">
              <w:rPr>
                <w:rFonts w:hAnsi="宋体"/>
                <w:color w:val="000000" w:themeColor="text1"/>
                <w:szCs w:val="21"/>
              </w:rPr>
              <w:t>学分</w:t>
            </w:r>
          </w:p>
          <w:p w:rsidR="00AE70C8" w:rsidRPr="002A0724" w:rsidRDefault="00AE70C8" w:rsidP="00B84C5A">
            <w:pPr>
              <w:jc w:val="center"/>
              <w:rPr>
                <w:color w:val="000000" w:themeColor="text1"/>
                <w:szCs w:val="21"/>
              </w:rPr>
            </w:pPr>
            <w:r w:rsidRPr="002A0724">
              <w:rPr>
                <w:rFonts w:hAnsi="宋体"/>
                <w:color w:val="000000" w:themeColor="text1"/>
                <w:szCs w:val="21"/>
              </w:rPr>
              <w:t>小计</w:t>
            </w:r>
          </w:p>
        </w:tc>
        <w:tc>
          <w:tcPr>
            <w:tcW w:w="992" w:type="dxa"/>
            <w:vAlign w:val="center"/>
          </w:tcPr>
          <w:p w:rsidR="00AE70C8" w:rsidRPr="002A0724" w:rsidRDefault="00DD7B9F" w:rsidP="00B84C5A">
            <w:pPr>
              <w:jc w:val="center"/>
              <w:rPr>
                <w:color w:val="000000" w:themeColor="text1"/>
                <w:szCs w:val="21"/>
              </w:rPr>
            </w:pPr>
            <w:r w:rsidRPr="002A0724">
              <w:rPr>
                <w:color w:val="000000" w:themeColor="text1"/>
                <w:szCs w:val="21"/>
              </w:rPr>
              <w:t>≥</w:t>
            </w:r>
            <w:r w:rsidR="00AE70C8" w:rsidRPr="002A0724">
              <w:rPr>
                <w:color w:val="000000" w:themeColor="text1"/>
                <w:szCs w:val="21"/>
              </w:rPr>
              <w:t>4</w:t>
            </w:r>
          </w:p>
        </w:tc>
        <w:tc>
          <w:tcPr>
            <w:tcW w:w="1389" w:type="dxa"/>
            <w:vAlign w:val="center"/>
          </w:tcPr>
          <w:p w:rsidR="00AE70C8" w:rsidRPr="002A0724" w:rsidRDefault="00AE70C8" w:rsidP="00B84C5A">
            <w:pPr>
              <w:jc w:val="center"/>
              <w:rPr>
                <w:color w:val="000000" w:themeColor="text1"/>
                <w:szCs w:val="21"/>
              </w:rPr>
            </w:pPr>
            <w:r w:rsidRPr="002A0724">
              <w:rPr>
                <w:color w:val="000000" w:themeColor="text1"/>
                <w:szCs w:val="21"/>
              </w:rPr>
              <w:t>≥7</w:t>
            </w:r>
          </w:p>
        </w:tc>
        <w:tc>
          <w:tcPr>
            <w:tcW w:w="1134" w:type="dxa"/>
            <w:vAlign w:val="center"/>
          </w:tcPr>
          <w:p w:rsidR="00AE70C8" w:rsidRPr="002A0724" w:rsidRDefault="00AE70C8" w:rsidP="00B84C5A">
            <w:pPr>
              <w:jc w:val="center"/>
              <w:rPr>
                <w:color w:val="000000" w:themeColor="text1"/>
                <w:szCs w:val="21"/>
              </w:rPr>
            </w:pPr>
            <w:r w:rsidRPr="002A0724">
              <w:rPr>
                <w:color w:val="000000" w:themeColor="text1"/>
                <w:szCs w:val="21"/>
              </w:rPr>
              <w:t>≥2</w:t>
            </w:r>
          </w:p>
        </w:tc>
        <w:tc>
          <w:tcPr>
            <w:tcW w:w="993" w:type="dxa"/>
            <w:vAlign w:val="center"/>
          </w:tcPr>
          <w:p w:rsidR="00AE70C8" w:rsidRPr="002A0724" w:rsidRDefault="00AE70C8" w:rsidP="00B84C5A">
            <w:pPr>
              <w:jc w:val="center"/>
              <w:rPr>
                <w:color w:val="000000" w:themeColor="text1"/>
                <w:szCs w:val="21"/>
              </w:rPr>
            </w:pPr>
            <w:r w:rsidRPr="002A0724">
              <w:rPr>
                <w:color w:val="000000" w:themeColor="text1"/>
                <w:szCs w:val="21"/>
              </w:rPr>
              <w:t>≥0</w:t>
            </w:r>
          </w:p>
        </w:tc>
        <w:tc>
          <w:tcPr>
            <w:tcW w:w="1063" w:type="dxa"/>
            <w:vAlign w:val="center"/>
          </w:tcPr>
          <w:p w:rsidR="00AE70C8" w:rsidRPr="002A0724" w:rsidRDefault="00E80650" w:rsidP="00B84C5A">
            <w:pPr>
              <w:jc w:val="center"/>
              <w:rPr>
                <w:color w:val="000000" w:themeColor="text1"/>
                <w:szCs w:val="21"/>
              </w:rPr>
            </w:pPr>
            <w:r w:rsidRPr="002A0724">
              <w:rPr>
                <w:color w:val="000000" w:themeColor="text1"/>
                <w:szCs w:val="21"/>
              </w:rPr>
              <w:t>1</w:t>
            </w:r>
          </w:p>
        </w:tc>
        <w:tc>
          <w:tcPr>
            <w:tcW w:w="1063" w:type="dxa"/>
            <w:vAlign w:val="center"/>
          </w:tcPr>
          <w:p w:rsidR="00AE70C8" w:rsidRPr="002A0724" w:rsidRDefault="00AE70C8" w:rsidP="00C724B7">
            <w:pPr>
              <w:jc w:val="center"/>
              <w:rPr>
                <w:color w:val="000000" w:themeColor="text1"/>
                <w:szCs w:val="21"/>
              </w:rPr>
            </w:pPr>
            <w:r w:rsidRPr="002A0724">
              <w:rPr>
                <w:color w:val="000000" w:themeColor="text1"/>
                <w:szCs w:val="21"/>
              </w:rPr>
              <w:t>1</w:t>
            </w:r>
          </w:p>
        </w:tc>
        <w:tc>
          <w:tcPr>
            <w:tcW w:w="1372" w:type="dxa"/>
            <w:vAlign w:val="center"/>
          </w:tcPr>
          <w:p w:rsidR="00AE70C8" w:rsidRPr="002A0724" w:rsidRDefault="00AE70C8" w:rsidP="00C724B7">
            <w:pPr>
              <w:jc w:val="center"/>
              <w:rPr>
                <w:color w:val="000000" w:themeColor="text1"/>
                <w:szCs w:val="21"/>
              </w:rPr>
            </w:pPr>
            <w:r w:rsidRPr="002A0724">
              <w:rPr>
                <w:color w:val="000000" w:themeColor="text1"/>
                <w:szCs w:val="21"/>
              </w:rPr>
              <w:t>1</w:t>
            </w:r>
          </w:p>
        </w:tc>
      </w:tr>
      <w:tr w:rsidR="00AA3C5E" w:rsidRPr="002A0724" w:rsidTr="00D826FE">
        <w:trPr>
          <w:jc w:val="center"/>
        </w:trPr>
        <w:tc>
          <w:tcPr>
            <w:tcW w:w="979" w:type="dxa"/>
            <w:vAlign w:val="center"/>
          </w:tcPr>
          <w:p w:rsidR="00AA3C5E" w:rsidRPr="002A0724" w:rsidRDefault="00AA3C5E" w:rsidP="00B84C5A">
            <w:pPr>
              <w:jc w:val="center"/>
              <w:rPr>
                <w:color w:val="000000" w:themeColor="text1"/>
                <w:szCs w:val="21"/>
              </w:rPr>
            </w:pPr>
            <w:r w:rsidRPr="002A0724">
              <w:rPr>
                <w:rFonts w:hAnsi="宋体"/>
                <w:color w:val="000000" w:themeColor="text1"/>
                <w:szCs w:val="21"/>
              </w:rPr>
              <w:t>总学分</w:t>
            </w:r>
          </w:p>
        </w:tc>
        <w:tc>
          <w:tcPr>
            <w:tcW w:w="8006" w:type="dxa"/>
            <w:gridSpan w:val="7"/>
            <w:vAlign w:val="center"/>
          </w:tcPr>
          <w:p w:rsidR="00AA3C5E" w:rsidRPr="002A0724" w:rsidRDefault="00AA3C5E" w:rsidP="00AE70C8">
            <w:pPr>
              <w:jc w:val="left"/>
              <w:rPr>
                <w:color w:val="000000" w:themeColor="text1"/>
                <w:szCs w:val="21"/>
              </w:rPr>
            </w:pPr>
            <w:r w:rsidRPr="002A0724">
              <w:rPr>
                <w:color w:val="000000" w:themeColor="text1"/>
                <w:szCs w:val="21"/>
              </w:rPr>
              <w:t>≥16</w:t>
            </w:r>
            <w:r w:rsidR="007D5328" w:rsidRPr="002A0724">
              <w:rPr>
                <w:rFonts w:hAnsi="Arial"/>
                <w:color w:val="000000" w:themeColor="text1"/>
                <w:szCs w:val="21"/>
              </w:rPr>
              <w:t>（需同时满足各类学分小计和总学分要求）</w:t>
            </w:r>
          </w:p>
        </w:tc>
      </w:tr>
    </w:tbl>
    <w:p w:rsidR="00D34672" w:rsidRPr="002A0724" w:rsidRDefault="00247280" w:rsidP="00F701F4">
      <w:pPr>
        <w:spacing w:line="360" w:lineRule="auto"/>
        <w:ind w:firstLineChars="202" w:firstLine="485"/>
        <w:rPr>
          <w:color w:val="000000" w:themeColor="text1"/>
          <w:sz w:val="24"/>
        </w:rPr>
      </w:pPr>
      <w:r w:rsidRPr="002A0724">
        <w:rPr>
          <w:color w:val="000000" w:themeColor="text1"/>
          <w:sz w:val="24"/>
        </w:rPr>
        <w:t xml:space="preserve"> </w:t>
      </w: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993"/>
        <w:gridCol w:w="850"/>
        <w:gridCol w:w="1275"/>
        <w:gridCol w:w="1133"/>
        <w:gridCol w:w="849"/>
        <w:gridCol w:w="897"/>
        <w:gridCol w:w="897"/>
        <w:gridCol w:w="897"/>
        <w:gridCol w:w="1274"/>
      </w:tblGrid>
      <w:tr w:rsidR="00361A3F" w:rsidRPr="002A0724" w:rsidTr="00361A3F">
        <w:trPr>
          <w:trHeight w:val="275"/>
        </w:trPr>
        <w:tc>
          <w:tcPr>
            <w:tcW w:w="9072" w:type="dxa"/>
            <w:gridSpan w:val="9"/>
            <w:vAlign w:val="center"/>
          </w:tcPr>
          <w:p w:rsidR="00361A3F" w:rsidRPr="002A0724" w:rsidRDefault="00361A3F" w:rsidP="00361A3F">
            <w:pPr>
              <w:jc w:val="center"/>
              <w:rPr>
                <w:rFonts w:eastAsia="黑体"/>
                <w:color w:val="000000" w:themeColor="text1"/>
                <w:sz w:val="24"/>
              </w:rPr>
            </w:pPr>
            <w:r w:rsidRPr="002A0724">
              <w:rPr>
                <w:rFonts w:eastAsia="黑体"/>
                <w:color w:val="000000" w:themeColor="text1"/>
                <w:sz w:val="24"/>
              </w:rPr>
              <w:t>直接攻读博士学位</w:t>
            </w:r>
            <w:r w:rsidR="00B459F4" w:rsidRPr="002A0724">
              <w:rPr>
                <w:rFonts w:eastAsia="黑体"/>
                <w:color w:val="000000" w:themeColor="text1"/>
                <w:sz w:val="24"/>
              </w:rPr>
              <w:t>知识</w:t>
            </w:r>
            <w:r w:rsidR="00E5566E" w:rsidRPr="002A0724">
              <w:rPr>
                <w:rFonts w:eastAsia="黑体"/>
                <w:color w:val="000000" w:themeColor="text1"/>
                <w:sz w:val="24"/>
              </w:rPr>
              <w:t>和能力</w:t>
            </w:r>
            <w:r w:rsidR="00B459F4" w:rsidRPr="002A0724">
              <w:rPr>
                <w:rFonts w:eastAsia="黑体"/>
                <w:color w:val="000000" w:themeColor="text1"/>
                <w:sz w:val="24"/>
              </w:rPr>
              <w:t>结构及学分要求</w:t>
            </w:r>
          </w:p>
        </w:tc>
      </w:tr>
      <w:tr w:rsidR="00FC0A96" w:rsidRPr="002A0724" w:rsidTr="00D826FE">
        <w:trPr>
          <w:trHeight w:val="279"/>
        </w:trPr>
        <w:tc>
          <w:tcPr>
            <w:tcW w:w="993" w:type="dxa"/>
            <w:vMerge w:val="restart"/>
            <w:vAlign w:val="center"/>
          </w:tcPr>
          <w:p w:rsidR="00237004" w:rsidRPr="002A0724" w:rsidRDefault="00FC0A96" w:rsidP="00361A3F">
            <w:pPr>
              <w:jc w:val="center"/>
              <w:rPr>
                <w:color w:val="000000" w:themeColor="text1"/>
                <w:szCs w:val="21"/>
              </w:rPr>
            </w:pPr>
            <w:r w:rsidRPr="002A0724">
              <w:rPr>
                <w:color w:val="000000" w:themeColor="text1"/>
                <w:szCs w:val="21"/>
              </w:rPr>
              <w:t>结构</w:t>
            </w:r>
          </w:p>
          <w:p w:rsidR="00FC0A96" w:rsidRPr="002A0724" w:rsidRDefault="00FC0A96" w:rsidP="00361A3F">
            <w:pPr>
              <w:jc w:val="center"/>
              <w:rPr>
                <w:color w:val="000000" w:themeColor="text1"/>
                <w:szCs w:val="21"/>
              </w:rPr>
            </w:pPr>
            <w:r w:rsidRPr="002A0724">
              <w:rPr>
                <w:color w:val="000000" w:themeColor="text1"/>
                <w:szCs w:val="21"/>
              </w:rPr>
              <w:t>类型</w:t>
            </w:r>
          </w:p>
        </w:tc>
        <w:tc>
          <w:tcPr>
            <w:tcW w:w="4110" w:type="dxa"/>
            <w:gridSpan w:val="4"/>
            <w:vAlign w:val="center"/>
          </w:tcPr>
          <w:p w:rsidR="00FC0A96" w:rsidRPr="002A0724" w:rsidRDefault="00FC0A96" w:rsidP="00CB6008">
            <w:pPr>
              <w:jc w:val="center"/>
              <w:rPr>
                <w:color w:val="000000" w:themeColor="text1"/>
                <w:szCs w:val="21"/>
              </w:rPr>
            </w:pPr>
            <w:r w:rsidRPr="002A0724">
              <w:rPr>
                <w:color w:val="000000" w:themeColor="text1"/>
                <w:szCs w:val="21"/>
              </w:rPr>
              <w:t>学位理论课程</w:t>
            </w:r>
          </w:p>
        </w:tc>
        <w:tc>
          <w:tcPr>
            <w:tcW w:w="3969" w:type="dxa"/>
            <w:gridSpan w:val="4"/>
            <w:vAlign w:val="center"/>
          </w:tcPr>
          <w:p w:rsidR="00FC0A96" w:rsidRPr="002A0724" w:rsidRDefault="00FC0A96" w:rsidP="00E5566E">
            <w:pPr>
              <w:jc w:val="center"/>
              <w:rPr>
                <w:color w:val="000000" w:themeColor="text1"/>
                <w:szCs w:val="21"/>
              </w:rPr>
            </w:pPr>
            <w:r w:rsidRPr="002A0724">
              <w:rPr>
                <w:color w:val="000000" w:themeColor="text1"/>
                <w:szCs w:val="21"/>
              </w:rPr>
              <w:t>综合实践</w:t>
            </w:r>
            <w:r w:rsidR="00A33965" w:rsidRPr="002A0724">
              <w:rPr>
                <w:color w:val="000000" w:themeColor="text1"/>
                <w:szCs w:val="21"/>
              </w:rPr>
              <w:t>环节</w:t>
            </w:r>
          </w:p>
        </w:tc>
      </w:tr>
      <w:tr w:rsidR="00F21DB8" w:rsidRPr="002A0724" w:rsidTr="00F21DB8">
        <w:trPr>
          <w:trHeight w:val="279"/>
        </w:trPr>
        <w:tc>
          <w:tcPr>
            <w:tcW w:w="993" w:type="dxa"/>
            <w:vMerge/>
            <w:vAlign w:val="center"/>
          </w:tcPr>
          <w:p w:rsidR="00F21DB8" w:rsidRPr="002A0724" w:rsidRDefault="00F21DB8" w:rsidP="00361A3F">
            <w:pPr>
              <w:jc w:val="center"/>
              <w:rPr>
                <w:color w:val="000000" w:themeColor="text1"/>
                <w:szCs w:val="21"/>
              </w:rPr>
            </w:pPr>
          </w:p>
        </w:tc>
        <w:tc>
          <w:tcPr>
            <w:tcW w:w="850" w:type="dxa"/>
            <w:vAlign w:val="center"/>
          </w:tcPr>
          <w:p w:rsidR="00F21DB8" w:rsidRPr="002A0724" w:rsidRDefault="00F21DB8" w:rsidP="008B554F">
            <w:pPr>
              <w:jc w:val="center"/>
              <w:rPr>
                <w:color w:val="000000" w:themeColor="text1"/>
                <w:szCs w:val="21"/>
              </w:rPr>
            </w:pPr>
            <w:r w:rsidRPr="002A0724">
              <w:rPr>
                <w:color w:val="000000" w:themeColor="text1"/>
                <w:szCs w:val="21"/>
              </w:rPr>
              <w:t>公共课</w:t>
            </w:r>
          </w:p>
        </w:tc>
        <w:tc>
          <w:tcPr>
            <w:tcW w:w="1276" w:type="dxa"/>
            <w:vAlign w:val="center"/>
          </w:tcPr>
          <w:p w:rsidR="00F21DB8" w:rsidRPr="002A0724" w:rsidRDefault="00F21DB8" w:rsidP="00C724B7">
            <w:pPr>
              <w:jc w:val="center"/>
              <w:rPr>
                <w:color w:val="000000" w:themeColor="text1"/>
                <w:szCs w:val="21"/>
              </w:rPr>
            </w:pPr>
            <w:r w:rsidRPr="002A0724">
              <w:rPr>
                <w:color w:val="000000" w:themeColor="text1"/>
                <w:szCs w:val="21"/>
              </w:rPr>
              <w:t>基础及学科</w:t>
            </w:r>
          </w:p>
          <w:p w:rsidR="00F21DB8" w:rsidRPr="002A0724" w:rsidRDefault="00F21DB8" w:rsidP="00C724B7">
            <w:pPr>
              <w:jc w:val="center"/>
              <w:rPr>
                <w:color w:val="000000" w:themeColor="text1"/>
                <w:szCs w:val="21"/>
              </w:rPr>
            </w:pPr>
            <w:r w:rsidRPr="002A0724">
              <w:rPr>
                <w:color w:val="000000" w:themeColor="text1"/>
                <w:szCs w:val="21"/>
              </w:rPr>
              <w:t>理论课</w:t>
            </w:r>
          </w:p>
        </w:tc>
        <w:tc>
          <w:tcPr>
            <w:tcW w:w="1134" w:type="dxa"/>
            <w:vAlign w:val="center"/>
          </w:tcPr>
          <w:p w:rsidR="00F21DB8" w:rsidRPr="002A0724" w:rsidRDefault="00F21DB8" w:rsidP="0062270C">
            <w:pPr>
              <w:jc w:val="center"/>
              <w:rPr>
                <w:color w:val="000000" w:themeColor="text1"/>
                <w:szCs w:val="21"/>
              </w:rPr>
            </w:pPr>
            <w:r w:rsidRPr="002A0724">
              <w:rPr>
                <w:color w:val="000000" w:themeColor="text1"/>
                <w:szCs w:val="21"/>
              </w:rPr>
              <w:t>跨学科课</w:t>
            </w:r>
          </w:p>
        </w:tc>
        <w:tc>
          <w:tcPr>
            <w:tcW w:w="850" w:type="dxa"/>
            <w:vAlign w:val="center"/>
          </w:tcPr>
          <w:p w:rsidR="00F21DB8" w:rsidRPr="002A0724" w:rsidRDefault="00F21DB8" w:rsidP="00A9456D">
            <w:pPr>
              <w:jc w:val="center"/>
              <w:rPr>
                <w:color w:val="000000" w:themeColor="text1"/>
                <w:szCs w:val="21"/>
              </w:rPr>
            </w:pPr>
            <w:r w:rsidRPr="002A0724">
              <w:rPr>
                <w:color w:val="000000" w:themeColor="text1"/>
                <w:szCs w:val="21"/>
              </w:rPr>
              <w:t>选修课</w:t>
            </w:r>
          </w:p>
        </w:tc>
        <w:tc>
          <w:tcPr>
            <w:tcW w:w="898" w:type="dxa"/>
            <w:vAlign w:val="center"/>
          </w:tcPr>
          <w:p w:rsidR="00F21DB8" w:rsidRPr="002A0724" w:rsidRDefault="0059553F" w:rsidP="00C509C1">
            <w:pPr>
              <w:jc w:val="center"/>
              <w:rPr>
                <w:color w:val="000000" w:themeColor="text1"/>
                <w:szCs w:val="21"/>
              </w:rPr>
            </w:pPr>
            <w:r w:rsidRPr="002A0724">
              <w:rPr>
                <w:color w:val="000000" w:themeColor="text1"/>
                <w:szCs w:val="21"/>
              </w:rPr>
              <w:t>专业</w:t>
            </w:r>
          </w:p>
          <w:p w:rsidR="00F21DB8" w:rsidRPr="002A0724" w:rsidRDefault="0059553F" w:rsidP="0059553F">
            <w:pPr>
              <w:jc w:val="center"/>
              <w:rPr>
                <w:color w:val="000000" w:themeColor="text1"/>
                <w:szCs w:val="21"/>
              </w:rPr>
            </w:pPr>
            <w:r w:rsidRPr="002A0724">
              <w:rPr>
                <w:color w:val="000000" w:themeColor="text1"/>
                <w:szCs w:val="21"/>
              </w:rPr>
              <w:t>实验</w:t>
            </w:r>
          </w:p>
        </w:tc>
        <w:tc>
          <w:tcPr>
            <w:tcW w:w="898" w:type="dxa"/>
            <w:vAlign w:val="center"/>
          </w:tcPr>
          <w:p w:rsidR="00F21DB8" w:rsidRPr="002A0724" w:rsidRDefault="00F21DB8" w:rsidP="00C509C1">
            <w:pPr>
              <w:jc w:val="center"/>
              <w:rPr>
                <w:color w:val="000000" w:themeColor="text1"/>
                <w:szCs w:val="21"/>
              </w:rPr>
            </w:pPr>
            <w:r w:rsidRPr="002A0724">
              <w:rPr>
                <w:color w:val="000000" w:themeColor="text1"/>
                <w:szCs w:val="21"/>
              </w:rPr>
              <w:t>学术</w:t>
            </w:r>
          </w:p>
          <w:p w:rsidR="00F21DB8" w:rsidRPr="002A0724" w:rsidRDefault="00F21DB8" w:rsidP="00C509C1">
            <w:pPr>
              <w:jc w:val="center"/>
              <w:rPr>
                <w:color w:val="000000" w:themeColor="text1"/>
                <w:szCs w:val="21"/>
              </w:rPr>
            </w:pPr>
            <w:r w:rsidRPr="002A0724">
              <w:rPr>
                <w:color w:val="000000" w:themeColor="text1"/>
                <w:szCs w:val="21"/>
              </w:rPr>
              <w:t>交流</w:t>
            </w:r>
          </w:p>
        </w:tc>
        <w:tc>
          <w:tcPr>
            <w:tcW w:w="898" w:type="dxa"/>
            <w:vAlign w:val="center"/>
          </w:tcPr>
          <w:p w:rsidR="00F21DB8" w:rsidRPr="002A0724" w:rsidRDefault="00F21DB8" w:rsidP="00C509C1">
            <w:pPr>
              <w:jc w:val="center"/>
              <w:rPr>
                <w:color w:val="000000" w:themeColor="text1"/>
                <w:szCs w:val="21"/>
              </w:rPr>
            </w:pPr>
            <w:r w:rsidRPr="002A0724">
              <w:rPr>
                <w:color w:val="000000" w:themeColor="text1"/>
                <w:szCs w:val="21"/>
              </w:rPr>
              <w:t>学术</w:t>
            </w:r>
          </w:p>
          <w:p w:rsidR="00F21DB8" w:rsidRPr="002A0724" w:rsidRDefault="00F21DB8" w:rsidP="00C509C1">
            <w:pPr>
              <w:jc w:val="center"/>
              <w:rPr>
                <w:color w:val="000000" w:themeColor="text1"/>
                <w:szCs w:val="21"/>
              </w:rPr>
            </w:pPr>
            <w:r w:rsidRPr="002A0724">
              <w:rPr>
                <w:color w:val="000000" w:themeColor="text1"/>
                <w:szCs w:val="21"/>
              </w:rPr>
              <w:t>报告</w:t>
            </w:r>
          </w:p>
        </w:tc>
        <w:tc>
          <w:tcPr>
            <w:tcW w:w="1275" w:type="dxa"/>
            <w:vAlign w:val="center"/>
          </w:tcPr>
          <w:p w:rsidR="00F21DB8" w:rsidRPr="002A0724" w:rsidRDefault="00F21DB8" w:rsidP="00995284">
            <w:pPr>
              <w:jc w:val="center"/>
              <w:rPr>
                <w:color w:val="000000" w:themeColor="text1"/>
                <w:szCs w:val="21"/>
              </w:rPr>
            </w:pPr>
            <w:r w:rsidRPr="002A0724">
              <w:rPr>
                <w:color w:val="000000" w:themeColor="text1"/>
                <w:szCs w:val="21"/>
              </w:rPr>
              <w:t>文献综述</w:t>
            </w:r>
          </w:p>
          <w:p w:rsidR="00F21DB8" w:rsidRPr="002A0724" w:rsidRDefault="00F21DB8" w:rsidP="00D826FE">
            <w:pPr>
              <w:jc w:val="center"/>
              <w:rPr>
                <w:color w:val="000000" w:themeColor="text1"/>
                <w:szCs w:val="21"/>
              </w:rPr>
            </w:pPr>
            <w:r w:rsidRPr="002A0724">
              <w:rPr>
                <w:color w:val="000000" w:themeColor="text1"/>
                <w:szCs w:val="21"/>
              </w:rPr>
              <w:t>与开题报告</w:t>
            </w:r>
          </w:p>
        </w:tc>
      </w:tr>
      <w:tr w:rsidR="00C812C2" w:rsidRPr="002A0724" w:rsidTr="00F21DB8">
        <w:trPr>
          <w:trHeight w:val="279"/>
        </w:trPr>
        <w:tc>
          <w:tcPr>
            <w:tcW w:w="993" w:type="dxa"/>
            <w:vAlign w:val="center"/>
          </w:tcPr>
          <w:p w:rsidR="00C812C2" w:rsidRPr="002A0724" w:rsidRDefault="00C812C2" w:rsidP="00361A3F">
            <w:pPr>
              <w:jc w:val="center"/>
              <w:rPr>
                <w:color w:val="000000" w:themeColor="text1"/>
                <w:szCs w:val="21"/>
              </w:rPr>
            </w:pPr>
            <w:r w:rsidRPr="002A0724">
              <w:rPr>
                <w:rFonts w:hAnsi="宋体"/>
                <w:color w:val="000000" w:themeColor="text1"/>
                <w:szCs w:val="21"/>
              </w:rPr>
              <w:t>学分</w:t>
            </w:r>
          </w:p>
          <w:p w:rsidR="00C812C2" w:rsidRPr="002A0724" w:rsidRDefault="00C812C2" w:rsidP="00361A3F">
            <w:pPr>
              <w:jc w:val="center"/>
              <w:rPr>
                <w:color w:val="000000" w:themeColor="text1"/>
                <w:szCs w:val="21"/>
              </w:rPr>
            </w:pPr>
            <w:r w:rsidRPr="002A0724">
              <w:rPr>
                <w:rFonts w:hAnsi="宋体"/>
                <w:color w:val="000000" w:themeColor="text1"/>
                <w:szCs w:val="21"/>
              </w:rPr>
              <w:t>小计</w:t>
            </w:r>
          </w:p>
        </w:tc>
        <w:tc>
          <w:tcPr>
            <w:tcW w:w="850" w:type="dxa"/>
            <w:vAlign w:val="center"/>
          </w:tcPr>
          <w:p w:rsidR="00C812C2" w:rsidRPr="002A0724" w:rsidRDefault="00C812C2" w:rsidP="00C724B7">
            <w:pPr>
              <w:jc w:val="center"/>
              <w:rPr>
                <w:color w:val="000000" w:themeColor="text1"/>
                <w:szCs w:val="21"/>
              </w:rPr>
            </w:pPr>
            <w:r w:rsidRPr="002A0724">
              <w:rPr>
                <w:color w:val="000000" w:themeColor="text1"/>
                <w:szCs w:val="21"/>
              </w:rPr>
              <w:t>≥5</w:t>
            </w:r>
          </w:p>
        </w:tc>
        <w:tc>
          <w:tcPr>
            <w:tcW w:w="1276" w:type="dxa"/>
            <w:vAlign w:val="center"/>
          </w:tcPr>
          <w:p w:rsidR="00C812C2" w:rsidRPr="002A0724" w:rsidRDefault="00A5185F" w:rsidP="00EE310C">
            <w:pPr>
              <w:jc w:val="center"/>
              <w:rPr>
                <w:color w:val="000000" w:themeColor="text1"/>
                <w:szCs w:val="21"/>
              </w:rPr>
            </w:pPr>
            <w:r w:rsidRPr="002A0724">
              <w:rPr>
                <w:color w:val="000000" w:themeColor="text1"/>
                <w:szCs w:val="21"/>
              </w:rPr>
              <w:t>≥</w:t>
            </w:r>
            <w:r w:rsidR="006D5220" w:rsidRPr="002A0724">
              <w:rPr>
                <w:color w:val="000000" w:themeColor="text1"/>
                <w:szCs w:val="21"/>
              </w:rPr>
              <w:t>20</w:t>
            </w:r>
          </w:p>
        </w:tc>
        <w:tc>
          <w:tcPr>
            <w:tcW w:w="1134" w:type="dxa"/>
            <w:vAlign w:val="center"/>
          </w:tcPr>
          <w:p w:rsidR="00C812C2" w:rsidRPr="002A0724" w:rsidRDefault="00C812C2" w:rsidP="002F3B98">
            <w:pPr>
              <w:jc w:val="center"/>
              <w:rPr>
                <w:color w:val="000000" w:themeColor="text1"/>
                <w:szCs w:val="21"/>
              </w:rPr>
            </w:pPr>
            <w:r w:rsidRPr="002A0724">
              <w:rPr>
                <w:color w:val="000000" w:themeColor="text1"/>
                <w:szCs w:val="21"/>
              </w:rPr>
              <w:t>≥4</w:t>
            </w:r>
          </w:p>
        </w:tc>
        <w:tc>
          <w:tcPr>
            <w:tcW w:w="850" w:type="dxa"/>
            <w:vAlign w:val="center"/>
          </w:tcPr>
          <w:p w:rsidR="00C812C2" w:rsidRPr="002A0724" w:rsidRDefault="00C812C2" w:rsidP="00A5185F">
            <w:pPr>
              <w:jc w:val="center"/>
              <w:rPr>
                <w:color w:val="000000" w:themeColor="text1"/>
                <w:szCs w:val="21"/>
              </w:rPr>
            </w:pPr>
            <w:r w:rsidRPr="002A0724">
              <w:rPr>
                <w:color w:val="000000" w:themeColor="text1"/>
                <w:szCs w:val="21"/>
              </w:rPr>
              <w:t>≥</w:t>
            </w:r>
            <w:r w:rsidR="006D5220" w:rsidRPr="002A0724">
              <w:rPr>
                <w:color w:val="000000" w:themeColor="text1"/>
                <w:szCs w:val="21"/>
              </w:rPr>
              <w:t>4</w:t>
            </w:r>
          </w:p>
        </w:tc>
        <w:tc>
          <w:tcPr>
            <w:tcW w:w="898" w:type="dxa"/>
            <w:vAlign w:val="center"/>
          </w:tcPr>
          <w:p w:rsidR="00C812C2" w:rsidRPr="002A0724" w:rsidRDefault="00C812C2" w:rsidP="004728D0">
            <w:pPr>
              <w:jc w:val="center"/>
              <w:rPr>
                <w:color w:val="000000" w:themeColor="text1"/>
                <w:szCs w:val="21"/>
              </w:rPr>
            </w:pPr>
            <w:r w:rsidRPr="002A0724">
              <w:rPr>
                <w:color w:val="000000" w:themeColor="text1"/>
                <w:szCs w:val="21"/>
              </w:rPr>
              <w:t>≥3</w:t>
            </w:r>
          </w:p>
        </w:tc>
        <w:tc>
          <w:tcPr>
            <w:tcW w:w="898" w:type="dxa"/>
            <w:vAlign w:val="center"/>
          </w:tcPr>
          <w:p w:rsidR="00C812C2" w:rsidRPr="002A0724" w:rsidRDefault="00C812C2" w:rsidP="00C724B7">
            <w:pPr>
              <w:jc w:val="center"/>
              <w:rPr>
                <w:color w:val="000000" w:themeColor="text1"/>
                <w:szCs w:val="21"/>
              </w:rPr>
            </w:pPr>
            <w:r w:rsidRPr="002A0724">
              <w:rPr>
                <w:color w:val="000000" w:themeColor="text1"/>
                <w:szCs w:val="21"/>
              </w:rPr>
              <w:t>1</w:t>
            </w:r>
          </w:p>
        </w:tc>
        <w:tc>
          <w:tcPr>
            <w:tcW w:w="898" w:type="dxa"/>
            <w:vAlign w:val="center"/>
          </w:tcPr>
          <w:p w:rsidR="00C812C2" w:rsidRPr="002A0724" w:rsidRDefault="00C812C2" w:rsidP="00361A3F">
            <w:pPr>
              <w:jc w:val="center"/>
              <w:rPr>
                <w:color w:val="000000" w:themeColor="text1"/>
                <w:szCs w:val="21"/>
              </w:rPr>
            </w:pPr>
            <w:r w:rsidRPr="002A0724">
              <w:rPr>
                <w:color w:val="000000" w:themeColor="text1"/>
                <w:szCs w:val="21"/>
              </w:rPr>
              <w:t>1</w:t>
            </w:r>
          </w:p>
        </w:tc>
        <w:tc>
          <w:tcPr>
            <w:tcW w:w="1275" w:type="dxa"/>
            <w:vAlign w:val="center"/>
          </w:tcPr>
          <w:p w:rsidR="00C812C2" w:rsidRPr="002A0724" w:rsidRDefault="00C812C2" w:rsidP="00361A3F">
            <w:pPr>
              <w:jc w:val="center"/>
              <w:rPr>
                <w:color w:val="000000" w:themeColor="text1"/>
                <w:szCs w:val="21"/>
              </w:rPr>
            </w:pPr>
            <w:r w:rsidRPr="002A0724">
              <w:rPr>
                <w:color w:val="000000" w:themeColor="text1"/>
                <w:szCs w:val="21"/>
              </w:rPr>
              <w:t>1</w:t>
            </w:r>
          </w:p>
        </w:tc>
      </w:tr>
      <w:tr w:rsidR="002F3B98" w:rsidRPr="002A0724" w:rsidTr="00D826FE">
        <w:tc>
          <w:tcPr>
            <w:tcW w:w="993" w:type="dxa"/>
            <w:vAlign w:val="center"/>
          </w:tcPr>
          <w:p w:rsidR="002F3B98" w:rsidRPr="002A0724" w:rsidRDefault="002F3B98" w:rsidP="00361A3F">
            <w:pPr>
              <w:jc w:val="center"/>
              <w:rPr>
                <w:color w:val="000000" w:themeColor="text1"/>
                <w:szCs w:val="21"/>
              </w:rPr>
            </w:pPr>
            <w:r w:rsidRPr="002A0724">
              <w:rPr>
                <w:rFonts w:hAnsi="宋体"/>
                <w:color w:val="000000" w:themeColor="text1"/>
                <w:szCs w:val="21"/>
              </w:rPr>
              <w:t>总学分</w:t>
            </w:r>
          </w:p>
        </w:tc>
        <w:tc>
          <w:tcPr>
            <w:tcW w:w="8079" w:type="dxa"/>
            <w:gridSpan w:val="8"/>
            <w:vAlign w:val="center"/>
          </w:tcPr>
          <w:p w:rsidR="002F3B98" w:rsidRPr="002A0724" w:rsidRDefault="002F3B98" w:rsidP="006D5220">
            <w:pPr>
              <w:jc w:val="left"/>
              <w:rPr>
                <w:color w:val="000000" w:themeColor="text1"/>
                <w:szCs w:val="21"/>
              </w:rPr>
            </w:pPr>
            <w:r w:rsidRPr="002A0724">
              <w:rPr>
                <w:color w:val="000000" w:themeColor="text1"/>
                <w:szCs w:val="21"/>
              </w:rPr>
              <w:t>≥</w:t>
            </w:r>
            <w:r w:rsidR="0079723E" w:rsidRPr="002A0724">
              <w:rPr>
                <w:color w:val="000000" w:themeColor="text1"/>
                <w:szCs w:val="21"/>
              </w:rPr>
              <w:t>3</w:t>
            </w:r>
            <w:r w:rsidR="006D5220" w:rsidRPr="002A0724">
              <w:rPr>
                <w:color w:val="000000" w:themeColor="text1"/>
                <w:szCs w:val="21"/>
              </w:rPr>
              <w:t>9</w:t>
            </w:r>
            <w:r w:rsidR="007D5328" w:rsidRPr="002A0724">
              <w:rPr>
                <w:rFonts w:hAnsi="Arial"/>
                <w:color w:val="000000" w:themeColor="text1"/>
                <w:szCs w:val="21"/>
              </w:rPr>
              <w:t>（需同时满足各类学分小计和总学分要求）</w:t>
            </w:r>
          </w:p>
        </w:tc>
      </w:tr>
    </w:tbl>
    <w:p w:rsidR="00C05F87" w:rsidRPr="00C44205" w:rsidRDefault="00C05F87" w:rsidP="00C44205">
      <w:pPr>
        <w:spacing w:before="120" w:line="360" w:lineRule="auto"/>
        <w:rPr>
          <w:rFonts w:ascii="黑体" w:eastAsia="黑体" w:hAnsi="宋体"/>
          <w:bCs/>
          <w:sz w:val="28"/>
          <w:szCs w:val="28"/>
        </w:rPr>
      </w:pPr>
      <w:r w:rsidRPr="00C44205">
        <w:rPr>
          <w:rFonts w:ascii="黑体" w:eastAsia="黑体" w:hAnsi="宋体"/>
          <w:bCs/>
          <w:sz w:val="28"/>
          <w:szCs w:val="28"/>
        </w:rPr>
        <w:t>六、课程设置及学分要求</w:t>
      </w:r>
    </w:p>
    <w:p w:rsidR="008E4FA4" w:rsidRPr="002A0724" w:rsidRDefault="008E4FA4" w:rsidP="009F58F2">
      <w:pPr>
        <w:spacing w:line="288" w:lineRule="auto"/>
        <w:ind w:firstLineChars="202" w:firstLine="485"/>
        <w:rPr>
          <w:color w:val="000000" w:themeColor="text1"/>
          <w:sz w:val="24"/>
        </w:rPr>
      </w:pPr>
      <w:r w:rsidRPr="002A0724">
        <w:rPr>
          <w:color w:val="000000" w:themeColor="text1"/>
          <w:sz w:val="24"/>
        </w:rPr>
        <w:t>博士研究生课程体系分为学位必修课</w:t>
      </w:r>
      <w:r w:rsidR="00CE6928" w:rsidRPr="002A0724">
        <w:rPr>
          <w:color w:val="000000" w:themeColor="text1"/>
          <w:sz w:val="24"/>
        </w:rPr>
        <w:t>、学位必修环节</w:t>
      </w:r>
      <w:r w:rsidRPr="002A0724">
        <w:rPr>
          <w:color w:val="000000" w:themeColor="text1"/>
          <w:sz w:val="24"/>
        </w:rPr>
        <w:t>和学位选修课。</w:t>
      </w:r>
    </w:p>
    <w:p w:rsidR="008E4FA4" w:rsidRPr="002A0724" w:rsidRDefault="008E4FA4" w:rsidP="00EA08C1">
      <w:pPr>
        <w:pStyle w:val="af0"/>
        <w:numPr>
          <w:ilvl w:val="0"/>
          <w:numId w:val="1"/>
        </w:numPr>
        <w:tabs>
          <w:tab w:val="clear" w:pos="780"/>
        </w:tabs>
        <w:spacing w:line="360" w:lineRule="auto"/>
        <w:ind w:left="720" w:firstLineChars="0" w:hanging="436"/>
        <w:rPr>
          <w:rFonts w:ascii="Times New Roman" w:eastAsia="黑体" w:hAnsi="Times New Roman"/>
          <w:bCs/>
          <w:color w:val="000000" w:themeColor="text1"/>
          <w:sz w:val="24"/>
          <w:szCs w:val="24"/>
        </w:rPr>
      </w:pPr>
      <w:r w:rsidRPr="002A0724">
        <w:rPr>
          <w:rFonts w:ascii="Times New Roman" w:eastAsia="黑体" w:hAnsi="Times New Roman"/>
          <w:bCs/>
          <w:color w:val="000000" w:themeColor="text1"/>
          <w:sz w:val="24"/>
          <w:szCs w:val="24"/>
        </w:rPr>
        <w:t>学位必修课（环节）</w:t>
      </w:r>
    </w:p>
    <w:p w:rsidR="008E4FA4" w:rsidRPr="002A0724" w:rsidRDefault="008E4FA4" w:rsidP="00215C04">
      <w:pPr>
        <w:spacing w:line="288" w:lineRule="auto"/>
        <w:ind w:firstLineChars="202" w:firstLine="485"/>
        <w:rPr>
          <w:color w:val="000000" w:themeColor="text1"/>
          <w:sz w:val="24"/>
        </w:rPr>
      </w:pPr>
      <w:r w:rsidRPr="002A0724">
        <w:rPr>
          <w:color w:val="000000" w:themeColor="text1"/>
          <w:sz w:val="24"/>
        </w:rPr>
        <w:t>学位必修课指获得本学科博士学位所必须修学的课程，包括：</w:t>
      </w:r>
    </w:p>
    <w:p w:rsidR="008E4FA4" w:rsidRPr="002A0724" w:rsidRDefault="00CF603C" w:rsidP="00215C04">
      <w:pPr>
        <w:pStyle w:val="a3"/>
        <w:numPr>
          <w:ilvl w:val="0"/>
          <w:numId w:val="3"/>
        </w:numPr>
        <w:adjustRightInd w:val="0"/>
        <w:snapToGrid w:val="0"/>
        <w:spacing w:line="288" w:lineRule="auto"/>
        <w:ind w:left="1134" w:hanging="714"/>
        <w:rPr>
          <w:color w:val="000000" w:themeColor="text1"/>
        </w:rPr>
      </w:pPr>
      <w:r w:rsidRPr="002A0724">
        <w:rPr>
          <w:color w:val="000000" w:themeColor="text1"/>
        </w:rPr>
        <w:t>公共必修课：包括思想政治理论</w:t>
      </w:r>
      <w:r w:rsidR="008E4FA4" w:rsidRPr="002A0724">
        <w:rPr>
          <w:color w:val="000000" w:themeColor="text1"/>
        </w:rPr>
        <w:t>、第一外国语</w:t>
      </w:r>
      <w:r w:rsidR="00CE18D7" w:rsidRPr="002A0724">
        <w:rPr>
          <w:color w:val="000000" w:themeColor="text1"/>
        </w:rPr>
        <w:t>、专题课等</w:t>
      </w:r>
      <w:r w:rsidR="008E4FA4" w:rsidRPr="002A0724">
        <w:rPr>
          <w:color w:val="000000" w:themeColor="text1"/>
        </w:rPr>
        <w:t>。</w:t>
      </w:r>
    </w:p>
    <w:p w:rsidR="00CF603C" w:rsidRPr="002A0724" w:rsidRDefault="008E4FA4" w:rsidP="00215C04">
      <w:pPr>
        <w:pStyle w:val="a3"/>
        <w:numPr>
          <w:ilvl w:val="0"/>
          <w:numId w:val="3"/>
        </w:numPr>
        <w:adjustRightInd w:val="0"/>
        <w:snapToGrid w:val="0"/>
        <w:spacing w:line="288" w:lineRule="auto"/>
        <w:ind w:left="1134" w:hanging="714"/>
        <w:rPr>
          <w:color w:val="000000" w:themeColor="text1"/>
        </w:rPr>
      </w:pPr>
      <w:r w:rsidRPr="002A0724">
        <w:rPr>
          <w:color w:val="000000" w:themeColor="text1"/>
        </w:rPr>
        <w:t>学科必修课：包括</w:t>
      </w:r>
      <w:r w:rsidR="00852C04" w:rsidRPr="002A0724">
        <w:rPr>
          <w:color w:val="000000" w:themeColor="text1"/>
        </w:rPr>
        <w:t>校</w:t>
      </w:r>
      <w:r w:rsidRPr="002A0724">
        <w:rPr>
          <w:color w:val="000000" w:themeColor="text1"/>
        </w:rPr>
        <w:t>基础理论课、</w:t>
      </w:r>
      <w:r w:rsidR="00E43050" w:rsidRPr="002A0724">
        <w:rPr>
          <w:color w:val="000000" w:themeColor="text1"/>
        </w:rPr>
        <w:t>一级</w:t>
      </w:r>
      <w:r w:rsidRPr="002A0724">
        <w:rPr>
          <w:color w:val="000000" w:themeColor="text1"/>
        </w:rPr>
        <w:t>学科理论课</w:t>
      </w:r>
      <w:r w:rsidR="00E43050" w:rsidRPr="002A0724">
        <w:rPr>
          <w:color w:val="000000" w:themeColor="text1"/>
        </w:rPr>
        <w:t>和专业课。</w:t>
      </w:r>
    </w:p>
    <w:p w:rsidR="008E4FA4" w:rsidRPr="002A0724" w:rsidRDefault="00852C04" w:rsidP="00215C04">
      <w:pPr>
        <w:pStyle w:val="a3"/>
        <w:numPr>
          <w:ilvl w:val="0"/>
          <w:numId w:val="3"/>
        </w:numPr>
        <w:adjustRightInd w:val="0"/>
        <w:snapToGrid w:val="0"/>
        <w:spacing w:line="288" w:lineRule="auto"/>
        <w:ind w:left="1134" w:hanging="714"/>
        <w:rPr>
          <w:color w:val="000000" w:themeColor="text1"/>
        </w:rPr>
      </w:pPr>
      <w:r w:rsidRPr="002A0724">
        <w:rPr>
          <w:color w:val="000000" w:themeColor="text1"/>
        </w:rPr>
        <w:t>跨</w:t>
      </w:r>
      <w:r w:rsidR="00E43050" w:rsidRPr="002A0724">
        <w:rPr>
          <w:color w:val="000000" w:themeColor="text1"/>
        </w:rPr>
        <w:t>学科课：</w:t>
      </w:r>
      <w:r w:rsidR="00617ABE" w:rsidRPr="002A0724">
        <w:rPr>
          <w:color w:val="000000" w:themeColor="text1"/>
        </w:rPr>
        <w:t>在导师指导下跨一级学科选课。</w:t>
      </w:r>
    </w:p>
    <w:p w:rsidR="008E4FA4" w:rsidRPr="002A0724" w:rsidRDefault="00617ABE" w:rsidP="00215C04">
      <w:pPr>
        <w:pStyle w:val="a3"/>
        <w:adjustRightInd w:val="0"/>
        <w:snapToGrid w:val="0"/>
        <w:spacing w:line="288" w:lineRule="auto"/>
        <w:ind w:leftChars="228" w:left="2550" w:hangingChars="863" w:hanging="2071"/>
        <w:rPr>
          <w:color w:val="000000" w:themeColor="text1"/>
        </w:rPr>
      </w:pPr>
      <w:r w:rsidRPr="002A0724">
        <w:rPr>
          <w:color w:val="000000" w:themeColor="text1"/>
        </w:rPr>
        <w:t>学位</w:t>
      </w:r>
      <w:r w:rsidR="008E4FA4" w:rsidRPr="002A0724">
        <w:rPr>
          <w:color w:val="000000" w:themeColor="text1"/>
        </w:rPr>
        <w:t>必修环节</w:t>
      </w:r>
      <w:r w:rsidRPr="002A0724">
        <w:rPr>
          <w:color w:val="000000" w:themeColor="text1"/>
        </w:rPr>
        <w:t>包括</w:t>
      </w:r>
      <w:r w:rsidR="008E4FA4" w:rsidRPr="002A0724">
        <w:rPr>
          <w:color w:val="000000" w:themeColor="text1"/>
        </w:rPr>
        <w:t>：</w:t>
      </w:r>
      <w:r w:rsidR="00A30387" w:rsidRPr="002A0724">
        <w:rPr>
          <w:color w:val="000000" w:themeColor="text1"/>
        </w:rPr>
        <w:t>专业</w:t>
      </w:r>
      <w:r w:rsidR="001B4B62" w:rsidRPr="002A0724">
        <w:rPr>
          <w:color w:val="000000" w:themeColor="text1"/>
        </w:rPr>
        <w:t>实验</w:t>
      </w:r>
      <w:r w:rsidR="00CF603C" w:rsidRPr="002A0724">
        <w:rPr>
          <w:color w:val="000000" w:themeColor="text1"/>
        </w:rPr>
        <w:t>（适用于直博生）</w:t>
      </w:r>
      <w:r w:rsidR="00A30387" w:rsidRPr="002A0724">
        <w:rPr>
          <w:color w:val="000000" w:themeColor="text1"/>
        </w:rPr>
        <w:t>、学术</w:t>
      </w:r>
      <w:r w:rsidR="005D027D" w:rsidRPr="002A0724">
        <w:rPr>
          <w:color w:val="000000" w:themeColor="text1"/>
        </w:rPr>
        <w:t>交流</w:t>
      </w:r>
      <w:r w:rsidR="00A30387" w:rsidRPr="002A0724">
        <w:rPr>
          <w:color w:val="000000" w:themeColor="text1"/>
        </w:rPr>
        <w:t>、学术</w:t>
      </w:r>
      <w:r w:rsidR="005D027D" w:rsidRPr="002A0724">
        <w:rPr>
          <w:color w:val="000000" w:themeColor="text1"/>
        </w:rPr>
        <w:t>报告</w:t>
      </w:r>
      <w:r w:rsidR="00A30387" w:rsidRPr="002A0724">
        <w:rPr>
          <w:color w:val="000000" w:themeColor="text1"/>
        </w:rPr>
        <w:t>、</w:t>
      </w:r>
      <w:r w:rsidR="008E4FA4" w:rsidRPr="002A0724">
        <w:rPr>
          <w:color w:val="000000" w:themeColor="text1"/>
        </w:rPr>
        <w:t>文献综</w:t>
      </w:r>
      <w:r w:rsidR="008E4FA4" w:rsidRPr="002A0724">
        <w:rPr>
          <w:color w:val="000000" w:themeColor="text1"/>
        </w:rPr>
        <w:lastRenderedPageBreak/>
        <w:t>述与开题报告。</w:t>
      </w:r>
    </w:p>
    <w:p w:rsidR="008E4FA4" w:rsidRPr="002A0724" w:rsidRDefault="008E4FA4" w:rsidP="00EA08C1">
      <w:pPr>
        <w:pStyle w:val="af0"/>
        <w:numPr>
          <w:ilvl w:val="0"/>
          <w:numId w:val="1"/>
        </w:numPr>
        <w:tabs>
          <w:tab w:val="clear" w:pos="780"/>
        </w:tabs>
        <w:spacing w:line="360" w:lineRule="auto"/>
        <w:ind w:left="720" w:firstLineChars="0" w:hanging="436"/>
        <w:rPr>
          <w:rFonts w:ascii="Times New Roman" w:eastAsia="黑体" w:hAnsi="Times New Roman"/>
          <w:bCs/>
          <w:color w:val="000000" w:themeColor="text1"/>
          <w:sz w:val="24"/>
          <w:szCs w:val="24"/>
        </w:rPr>
      </w:pPr>
      <w:r w:rsidRPr="002A0724">
        <w:rPr>
          <w:rFonts w:ascii="Times New Roman" w:eastAsia="黑体" w:hAnsi="Times New Roman"/>
          <w:bCs/>
          <w:color w:val="000000" w:themeColor="text1"/>
          <w:sz w:val="24"/>
          <w:szCs w:val="24"/>
        </w:rPr>
        <w:t>学位选修课</w:t>
      </w:r>
    </w:p>
    <w:p w:rsidR="008E4FA4" w:rsidRPr="002A0724" w:rsidRDefault="0043256E" w:rsidP="00215C04">
      <w:pPr>
        <w:spacing w:line="288" w:lineRule="auto"/>
        <w:ind w:firstLineChars="202" w:firstLine="485"/>
        <w:rPr>
          <w:color w:val="000000" w:themeColor="text1"/>
          <w:sz w:val="24"/>
        </w:rPr>
      </w:pPr>
      <w:r w:rsidRPr="002A0724">
        <w:rPr>
          <w:color w:val="000000" w:themeColor="text1"/>
          <w:sz w:val="24"/>
        </w:rPr>
        <w:t>导师</w:t>
      </w:r>
      <w:r w:rsidR="008E4FA4" w:rsidRPr="002A0724">
        <w:rPr>
          <w:color w:val="000000" w:themeColor="text1"/>
          <w:sz w:val="24"/>
        </w:rPr>
        <w:t>根据博士研究生知识背景情况及课题研究需要指定选修公共课、本专业课或跨专业课。第一外国语为非英语（德、日、法等）的博士研究生必须选修英语作为二外，若在硕士研究生学习阶段己修英语二外，可以免修；</w:t>
      </w:r>
      <w:r w:rsidR="00B64A4D" w:rsidRPr="002A0724">
        <w:rPr>
          <w:color w:val="000000" w:themeColor="text1"/>
          <w:sz w:val="24"/>
        </w:rPr>
        <w:t>对缺少本学科硕士或本科层次专业基础的跨学科博士研究生，应在导师指导下将</w:t>
      </w:r>
      <w:r w:rsidR="002E4AD6" w:rsidRPr="002A0724">
        <w:rPr>
          <w:color w:val="000000" w:themeColor="text1"/>
          <w:sz w:val="24"/>
        </w:rPr>
        <w:t>若干</w:t>
      </w:r>
      <w:r w:rsidR="00B64A4D" w:rsidRPr="002A0724">
        <w:rPr>
          <w:color w:val="000000" w:themeColor="text1"/>
          <w:sz w:val="24"/>
        </w:rPr>
        <w:t>门本学科的硕士或本科核心课程作为选修课程，所修课程记录成绩</w:t>
      </w:r>
      <w:r w:rsidR="00A63199" w:rsidRPr="002A0724">
        <w:rPr>
          <w:color w:val="000000" w:themeColor="text1"/>
          <w:sz w:val="24"/>
        </w:rPr>
        <w:t>，</w:t>
      </w:r>
      <w:r w:rsidR="00F21DB8" w:rsidRPr="002A0724">
        <w:rPr>
          <w:color w:val="000000" w:themeColor="text1"/>
          <w:sz w:val="24"/>
        </w:rPr>
        <w:t>不计入总</w:t>
      </w:r>
      <w:r w:rsidR="00B64A4D" w:rsidRPr="002A0724">
        <w:rPr>
          <w:color w:val="000000" w:themeColor="text1"/>
          <w:sz w:val="24"/>
        </w:rPr>
        <w:t>学分。</w:t>
      </w:r>
    </w:p>
    <w:p w:rsidR="008E4FA4" w:rsidRPr="002A0724" w:rsidRDefault="008E4FA4" w:rsidP="00EA08C1">
      <w:pPr>
        <w:pStyle w:val="af0"/>
        <w:numPr>
          <w:ilvl w:val="0"/>
          <w:numId w:val="1"/>
        </w:numPr>
        <w:tabs>
          <w:tab w:val="clear" w:pos="780"/>
        </w:tabs>
        <w:spacing w:line="360" w:lineRule="auto"/>
        <w:ind w:left="720" w:firstLineChars="0" w:hanging="436"/>
        <w:rPr>
          <w:rFonts w:ascii="Times New Roman" w:eastAsia="黑体" w:hAnsi="Times New Roman"/>
          <w:bCs/>
          <w:color w:val="000000" w:themeColor="text1"/>
          <w:sz w:val="24"/>
          <w:szCs w:val="24"/>
        </w:rPr>
      </w:pPr>
      <w:r w:rsidRPr="002A0724">
        <w:rPr>
          <w:rFonts w:ascii="Times New Roman" w:eastAsia="黑体" w:hAnsi="Times New Roman"/>
          <w:bCs/>
          <w:color w:val="000000" w:themeColor="text1"/>
          <w:sz w:val="24"/>
          <w:szCs w:val="24"/>
        </w:rPr>
        <w:t>课程设置（见附表）</w:t>
      </w:r>
    </w:p>
    <w:p w:rsidR="008E4FA4" w:rsidRPr="002A0724" w:rsidRDefault="008E4FA4" w:rsidP="00EA08C1">
      <w:pPr>
        <w:pStyle w:val="af0"/>
        <w:numPr>
          <w:ilvl w:val="0"/>
          <w:numId w:val="1"/>
        </w:numPr>
        <w:tabs>
          <w:tab w:val="clear" w:pos="780"/>
        </w:tabs>
        <w:spacing w:line="360" w:lineRule="auto"/>
        <w:ind w:left="720" w:firstLineChars="0" w:hanging="436"/>
        <w:rPr>
          <w:rFonts w:ascii="Times New Roman" w:eastAsia="黑体" w:hAnsi="Times New Roman"/>
          <w:bCs/>
          <w:color w:val="000000" w:themeColor="text1"/>
          <w:sz w:val="24"/>
          <w:szCs w:val="24"/>
        </w:rPr>
      </w:pPr>
      <w:r w:rsidRPr="002A0724">
        <w:rPr>
          <w:rFonts w:ascii="Times New Roman" w:eastAsia="黑体" w:hAnsi="Times New Roman"/>
          <w:bCs/>
          <w:color w:val="000000" w:themeColor="text1"/>
          <w:sz w:val="24"/>
          <w:szCs w:val="24"/>
        </w:rPr>
        <w:t>学分要求</w:t>
      </w:r>
    </w:p>
    <w:p w:rsidR="008E4FA4" w:rsidRPr="002A0724" w:rsidRDefault="00417CDE" w:rsidP="00215C04">
      <w:pPr>
        <w:spacing w:line="288" w:lineRule="auto"/>
        <w:ind w:firstLineChars="202" w:firstLine="485"/>
        <w:rPr>
          <w:color w:val="000000" w:themeColor="text1"/>
          <w:sz w:val="24"/>
        </w:rPr>
      </w:pPr>
      <w:r w:rsidRPr="002A0724">
        <w:rPr>
          <w:color w:val="000000" w:themeColor="text1"/>
          <w:sz w:val="24"/>
        </w:rPr>
        <w:t>要求研究生在攻读学位期间，依据培养方案，于申请学位论文答辩前获得知识和能力结构中所规定的各部分学分及总学分。</w:t>
      </w:r>
    </w:p>
    <w:p w:rsidR="008E4FA4" w:rsidRPr="002A0724" w:rsidRDefault="00A63199" w:rsidP="00215C04">
      <w:pPr>
        <w:spacing w:line="288" w:lineRule="auto"/>
        <w:ind w:firstLineChars="202" w:firstLine="485"/>
        <w:rPr>
          <w:color w:val="000000" w:themeColor="text1"/>
          <w:sz w:val="24"/>
        </w:rPr>
      </w:pPr>
      <w:r w:rsidRPr="002A0724">
        <w:rPr>
          <w:color w:val="000000" w:themeColor="text1"/>
          <w:sz w:val="24"/>
        </w:rPr>
        <w:t>硕博连读研究生应同时满足学术硕士学位课程的学分要求，对硕士学术报告及硕士开题学分不做要求。</w:t>
      </w:r>
    </w:p>
    <w:p w:rsidR="00D70A7D" w:rsidRPr="002A0724" w:rsidRDefault="00D70A7D" w:rsidP="00215C04">
      <w:pPr>
        <w:spacing w:line="288" w:lineRule="auto"/>
        <w:ind w:firstLineChars="202" w:firstLine="485"/>
        <w:rPr>
          <w:color w:val="000000" w:themeColor="text1"/>
          <w:sz w:val="24"/>
        </w:rPr>
      </w:pPr>
      <w:r w:rsidRPr="002A0724">
        <w:rPr>
          <w:color w:val="000000" w:themeColor="text1"/>
          <w:sz w:val="24"/>
        </w:rPr>
        <w:t>博士研究生根据导师的</w:t>
      </w:r>
      <w:r w:rsidR="00985834" w:rsidRPr="002A0724">
        <w:rPr>
          <w:color w:val="000000" w:themeColor="text1"/>
          <w:sz w:val="24"/>
        </w:rPr>
        <w:t>时间</w:t>
      </w:r>
      <w:r w:rsidRPr="002A0724">
        <w:rPr>
          <w:color w:val="000000" w:themeColor="text1"/>
          <w:sz w:val="24"/>
        </w:rPr>
        <w:t>安排完成课程学习。</w:t>
      </w:r>
    </w:p>
    <w:p w:rsidR="00081EE7" w:rsidRPr="002A0724" w:rsidRDefault="00081EE7" w:rsidP="00081EE7">
      <w:pPr>
        <w:spacing w:before="120" w:line="360" w:lineRule="auto"/>
        <w:rPr>
          <w:rFonts w:eastAsia="黑体"/>
          <w:bCs/>
          <w:color w:val="000000" w:themeColor="text1"/>
          <w:sz w:val="24"/>
        </w:rPr>
      </w:pPr>
      <w:r w:rsidRPr="002A0724">
        <w:rPr>
          <w:rFonts w:eastAsia="黑体"/>
          <w:bCs/>
          <w:color w:val="000000" w:themeColor="text1"/>
          <w:sz w:val="24"/>
        </w:rPr>
        <w:t>附表</w:t>
      </w:r>
      <w:r w:rsidRPr="002A0724">
        <w:rPr>
          <w:rFonts w:eastAsia="黑体"/>
          <w:bCs/>
          <w:color w:val="000000" w:themeColor="text1"/>
          <w:sz w:val="24"/>
        </w:rPr>
        <w:t>1</w:t>
      </w:r>
      <w:r w:rsidR="00B12C14" w:rsidRPr="002A0724">
        <w:rPr>
          <w:rFonts w:eastAsia="黑体"/>
          <w:bCs/>
          <w:color w:val="000000" w:themeColor="text1"/>
          <w:sz w:val="24"/>
        </w:rPr>
        <w:t>及</w:t>
      </w:r>
      <w:r w:rsidRPr="002A0724">
        <w:rPr>
          <w:rFonts w:eastAsia="黑体"/>
          <w:bCs/>
          <w:color w:val="000000" w:themeColor="text1"/>
          <w:sz w:val="24"/>
        </w:rPr>
        <w:t>附表</w:t>
      </w:r>
      <w:r w:rsidR="00B12C14" w:rsidRPr="002A0724">
        <w:rPr>
          <w:rFonts w:eastAsia="黑体"/>
          <w:bCs/>
          <w:color w:val="000000" w:themeColor="text1"/>
          <w:sz w:val="24"/>
        </w:rPr>
        <w:t>2</w:t>
      </w:r>
      <w:r w:rsidRPr="002A0724">
        <w:rPr>
          <w:rFonts w:eastAsia="黑体"/>
          <w:bCs/>
          <w:color w:val="000000" w:themeColor="text1"/>
          <w:sz w:val="24"/>
        </w:rPr>
        <w:t>：学位必修课程</w:t>
      </w:r>
      <w:r w:rsidRPr="002A0724">
        <w:rPr>
          <w:rFonts w:eastAsia="黑体"/>
          <w:bCs/>
          <w:color w:val="000000" w:themeColor="text1"/>
          <w:sz w:val="24"/>
        </w:rPr>
        <w:t>/</w:t>
      </w:r>
      <w:r w:rsidRPr="002A0724">
        <w:rPr>
          <w:rFonts w:eastAsia="黑体"/>
          <w:bCs/>
          <w:color w:val="000000" w:themeColor="text1"/>
          <w:sz w:val="24"/>
        </w:rPr>
        <w:t>环节设置及学分要求</w:t>
      </w:r>
    </w:p>
    <w:p w:rsidR="00C05F87" w:rsidRPr="00C44205" w:rsidRDefault="00C05F87" w:rsidP="00C05F87">
      <w:pPr>
        <w:spacing w:before="120" w:line="360" w:lineRule="auto"/>
        <w:rPr>
          <w:rFonts w:ascii="黑体" w:eastAsia="黑体" w:hAnsi="宋体"/>
          <w:bCs/>
          <w:sz w:val="28"/>
          <w:szCs w:val="28"/>
        </w:rPr>
      </w:pPr>
      <w:r w:rsidRPr="00C44205">
        <w:rPr>
          <w:rFonts w:ascii="黑体" w:eastAsia="黑体" w:hAnsi="宋体"/>
          <w:bCs/>
          <w:sz w:val="28"/>
          <w:szCs w:val="28"/>
        </w:rPr>
        <w:t>七、主要培养环节及基本要求</w:t>
      </w:r>
    </w:p>
    <w:p w:rsidR="00CC5A27" w:rsidRPr="002A0724" w:rsidRDefault="00CC5A27" w:rsidP="00EA08C1">
      <w:pPr>
        <w:pStyle w:val="af0"/>
        <w:numPr>
          <w:ilvl w:val="0"/>
          <w:numId w:val="2"/>
        </w:numPr>
        <w:spacing w:before="120" w:line="360" w:lineRule="auto"/>
        <w:ind w:left="709" w:firstLineChars="0" w:hanging="426"/>
        <w:rPr>
          <w:rFonts w:ascii="Times New Roman" w:eastAsia="黑体" w:hAnsi="Times New Roman"/>
          <w:bCs/>
          <w:color w:val="000000" w:themeColor="text1"/>
          <w:sz w:val="24"/>
          <w:szCs w:val="24"/>
        </w:rPr>
      </w:pPr>
      <w:r w:rsidRPr="002A0724">
        <w:rPr>
          <w:rFonts w:ascii="Times New Roman" w:eastAsia="黑体" w:hAnsi="Times New Roman"/>
          <w:bCs/>
          <w:color w:val="000000" w:themeColor="text1"/>
          <w:sz w:val="24"/>
          <w:szCs w:val="24"/>
        </w:rPr>
        <w:t>制定个人培养计划</w:t>
      </w:r>
    </w:p>
    <w:p w:rsidR="00326C9F" w:rsidRPr="002A0724" w:rsidRDefault="00326C9F" w:rsidP="009D7E82">
      <w:pPr>
        <w:spacing w:line="288" w:lineRule="auto"/>
        <w:ind w:firstLineChars="202" w:firstLine="485"/>
        <w:rPr>
          <w:color w:val="000000" w:themeColor="text1"/>
          <w:sz w:val="24"/>
        </w:rPr>
      </w:pPr>
      <w:r w:rsidRPr="002A0724">
        <w:rPr>
          <w:color w:val="000000" w:themeColor="text1"/>
          <w:sz w:val="24"/>
        </w:rPr>
        <w:t>根据本学科的培养方案，在知识</w:t>
      </w:r>
      <w:r w:rsidR="00E43050" w:rsidRPr="002A0724">
        <w:rPr>
          <w:color w:val="000000" w:themeColor="text1"/>
          <w:sz w:val="24"/>
        </w:rPr>
        <w:t>和能力</w:t>
      </w:r>
      <w:r w:rsidRPr="002A0724">
        <w:rPr>
          <w:color w:val="000000" w:themeColor="text1"/>
          <w:sz w:val="24"/>
        </w:rPr>
        <w:t>结构</w:t>
      </w:r>
      <w:r w:rsidR="00E43050" w:rsidRPr="002A0724">
        <w:rPr>
          <w:color w:val="000000" w:themeColor="text1"/>
          <w:sz w:val="24"/>
        </w:rPr>
        <w:t>及</w:t>
      </w:r>
      <w:r w:rsidRPr="002A0724">
        <w:rPr>
          <w:color w:val="000000" w:themeColor="text1"/>
          <w:sz w:val="24"/>
        </w:rPr>
        <w:t>学位论文要求的基础上，由导师或指导小组与研究生本人共同制定</w:t>
      </w:r>
      <w:r w:rsidR="00310A07" w:rsidRPr="002A0724">
        <w:rPr>
          <w:color w:val="000000" w:themeColor="text1"/>
          <w:sz w:val="24"/>
        </w:rPr>
        <w:t>博士</w:t>
      </w:r>
      <w:r w:rsidRPr="002A0724">
        <w:rPr>
          <w:color w:val="000000" w:themeColor="text1"/>
          <w:sz w:val="24"/>
        </w:rPr>
        <w:t>研究生的个人培养计划。个人培养计划</w:t>
      </w:r>
      <w:r w:rsidR="00FE1F80" w:rsidRPr="002A0724">
        <w:rPr>
          <w:color w:val="000000" w:themeColor="text1"/>
          <w:sz w:val="24"/>
        </w:rPr>
        <w:t>包括</w:t>
      </w:r>
      <w:r w:rsidRPr="002A0724">
        <w:rPr>
          <w:color w:val="000000" w:themeColor="text1"/>
          <w:sz w:val="24"/>
        </w:rPr>
        <w:t>课程学习计划和学位论文研究计划。课程学习计划应在研究生入学后</w:t>
      </w:r>
      <w:r w:rsidR="008961CB" w:rsidRPr="002A0724">
        <w:rPr>
          <w:color w:val="000000" w:themeColor="text1"/>
          <w:sz w:val="24"/>
        </w:rPr>
        <w:t>2</w:t>
      </w:r>
      <w:r w:rsidR="008961CB" w:rsidRPr="002A0724">
        <w:rPr>
          <w:color w:val="000000" w:themeColor="text1"/>
          <w:sz w:val="24"/>
        </w:rPr>
        <w:t>周</w:t>
      </w:r>
      <w:r w:rsidRPr="002A0724">
        <w:rPr>
          <w:color w:val="000000" w:themeColor="text1"/>
          <w:sz w:val="24"/>
        </w:rPr>
        <w:t>内制定</w:t>
      </w:r>
      <w:r w:rsidR="008961CB" w:rsidRPr="002A0724">
        <w:rPr>
          <w:color w:val="000000" w:themeColor="text1"/>
          <w:sz w:val="24"/>
        </w:rPr>
        <w:t>，研究生据此计划在网上办理选课手续</w:t>
      </w:r>
      <w:r w:rsidR="00D058D6" w:rsidRPr="002A0724">
        <w:rPr>
          <w:color w:val="000000" w:themeColor="text1"/>
          <w:sz w:val="24"/>
        </w:rPr>
        <w:t>。</w:t>
      </w:r>
      <w:r w:rsidR="00310A07" w:rsidRPr="002A0724">
        <w:rPr>
          <w:color w:val="000000" w:themeColor="text1"/>
          <w:sz w:val="24"/>
        </w:rPr>
        <w:t>博士</w:t>
      </w:r>
      <w:r w:rsidR="00E5583A" w:rsidRPr="002A0724">
        <w:rPr>
          <w:color w:val="000000" w:themeColor="text1"/>
          <w:sz w:val="24"/>
        </w:rPr>
        <w:t>研究生的学位论文研究计划</w:t>
      </w:r>
      <w:r w:rsidR="00EE65F2" w:rsidRPr="002A0724">
        <w:rPr>
          <w:color w:val="000000" w:themeColor="text1"/>
          <w:sz w:val="24"/>
        </w:rPr>
        <w:t>应</w:t>
      </w:r>
      <w:r w:rsidR="00E5583A" w:rsidRPr="002A0724">
        <w:rPr>
          <w:color w:val="000000" w:themeColor="text1"/>
          <w:sz w:val="24"/>
        </w:rPr>
        <w:t>在开题报告中详细描述。</w:t>
      </w:r>
    </w:p>
    <w:p w:rsidR="00CC5A27" w:rsidRPr="002A0724" w:rsidRDefault="00326C9F" w:rsidP="009D7E82">
      <w:pPr>
        <w:spacing w:line="288" w:lineRule="auto"/>
        <w:ind w:firstLineChars="202" w:firstLine="485"/>
        <w:rPr>
          <w:color w:val="000000" w:themeColor="text1"/>
          <w:sz w:val="24"/>
        </w:rPr>
      </w:pPr>
      <w:r w:rsidRPr="002A0724">
        <w:rPr>
          <w:color w:val="000000" w:themeColor="text1"/>
          <w:sz w:val="24"/>
        </w:rPr>
        <w:t>研究生个人培养计划确定后不应随意变更。</w:t>
      </w:r>
    </w:p>
    <w:p w:rsidR="002C233E" w:rsidRPr="002A0724" w:rsidRDefault="002C233E" w:rsidP="00EA08C1">
      <w:pPr>
        <w:pStyle w:val="af0"/>
        <w:numPr>
          <w:ilvl w:val="0"/>
          <w:numId w:val="2"/>
        </w:numPr>
        <w:spacing w:before="120" w:line="360" w:lineRule="auto"/>
        <w:ind w:left="709" w:firstLineChars="0" w:hanging="426"/>
        <w:rPr>
          <w:rFonts w:ascii="Times New Roman" w:eastAsia="黑体" w:hAnsi="Times New Roman"/>
          <w:bCs/>
          <w:color w:val="000000" w:themeColor="text1"/>
          <w:sz w:val="24"/>
          <w:szCs w:val="24"/>
        </w:rPr>
      </w:pPr>
      <w:r w:rsidRPr="002A0724">
        <w:rPr>
          <w:rFonts w:ascii="Times New Roman" w:eastAsia="黑体" w:hAnsi="Times New Roman"/>
          <w:bCs/>
          <w:color w:val="000000" w:themeColor="text1"/>
          <w:sz w:val="24"/>
          <w:szCs w:val="24"/>
        </w:rPr>
        <w:t>专业</w:t>
      </w:r>
      <w:r w:rsidR="00725475" w:rsidRPr="002A0724">
        <w:rPr>
          <w:rFonts w:ascii="Times New Roman" w:eastAsia="黑体" w:hAnsi="Times New Roman"/>
          <w:bCs/>
          <w:color w:val="000000" w:themeColor="text1"/>
          <w:sz w:val="24"/>
          <w:szCs w:val="24"/>
        </w:rPr>
        <w:t>实验</w:t>
      </w:r>
    </w:p>
    <w:p w:rsidR="00C21AEA" w:rsidRPr="002A0724" w:rsidRDefault="00985834" w:rsidP="009D7E82">
      <w:pPr>
        <w:spacing w:line="288" w:lineRule="auto"/>
        <w:ind w:firstLineChars="202" w:firstLine="485"/>
        <w:rPr>
          <w:color w:val="000000" w:themeColor="text1"/>
          <w:sz w:val="24"/>
        </w:rPr>
      </w:pPr>
      <w:r w:rsidRPr="002A0724">
        <w:rPr>
          <w:color w:val="000000" w:themeColor="text1"/>
          <w:sz w:val="24"/>
        </w:rPr>
        <w:t>材料科学与工程学科实践性强，加强专业实验课程或实践内容学习。</w:t>
      </w:r>
      <w:r w:rsidR="002C233E" w:rsidRPr="002A0724">
        <w:rPr>
          <w:color w:val="000000" w:themeColor="text1"/>
          <w:sz w:val="24"/>
        </w:rPr>
        <w:t>以研究生实践能力和创新意识培养为目的，开展多元化实践活动，提高研究生运用理论知识解决实际问题的能力。研究生根据培养计划、研究兴趣，按照知识和能力结构中的规定，选择完成不少于</w:t>
      </w:r>
      <w:r w:rsidR="002C233E" w:rsidRPr="002A0724">
        <w:rPr>
          <w:color w:val="000000" w:themeColor="text1"/>
          <w:sz w:val="24"/>
        </w:rPr>
        <w:t>3</w:t>
      </w:r>
      <w:r w:rsidR="002C233E" w:rsidRPr="002A0724">
        <w:rPr>
          <w:color w:val="000000" w:themeColor="text1"/>
          <w:sz w:val="24"/>
        </w:rPr>
        <w:t>学分的专业实验课程或实践项目，</w:t>
      </w:r>
      <w:r w:rsidR="00C21AEA" w:rsidRPr="002A0724">
        <w:rPr>
          <w:color w:val="000000" w:themeColor="text1"/>
          <w:sz w:val="24"/>
        </w:rPr>
        <w:t>其中</w:t>
      </w:r>
      <w:r w:rsidR="00C21AEA" w:rsidRPr="002A0724">
        <w:rPr>
          <w:color w:val="000000" w:themeColor="text1"/>
          <w:sz w:val="24"/>
        </w:rPr>
        <w:t>2</w:t>
      </w:r>
      <w:r w:rsidR="00C21AEA" w:rsidRPr="002A0724">
        <w:rPr>
          <w:color w:val="000000" w:themeColor="text1"/>
          <w:sz w:val="24"/>
        </w:rPr>
        <w:t>学分为学生在导师课题组进行进入课题前的认识实验，各研究生指导教师负责考核，由学院研究生教务审核后记载成绩；另外</w:t>
      </w:r>
      <w:r w:rsidR="00C21AEA" w:rsidRPr="002A0724">
        <w:rPr>
          <w:color w:val="000000" w:themeColor="text1"/>
          <w:sz w:val="24"/>
        </w:rPr>
        <w:t>1</w:t>
      </w:r>
      <w:r w:rsidR="00C21AEA" w:rsidRPr="002A0724">
        <w:rPr>
          <w:color w:val="000000" w:themeColor="text1"/>
          <w:sz w:val="24"/>
        </w:rPr>
        <w:t>学分选择学校研究生公共实验或学院研究生专业实验，由实验指导教师负责考核，记载成绩。</w:t>
      </w:r>
    </w:p>
    <w:p w:rsidR="00F926D7" w:rsidRPr="002A0724" w:rsidRDefault="00F926D7" w:rsidP="00EA08C1">
      <w:pPr>
        <w:pStyle w:val="af0"/>
        <w:numPr>
          <w:ilvl w:val="0"/>
          <w:numId w:val="2"/>
        </w:numPr>
        <w:spacing w:before="120" w:line="360" w:lineRule="auto"/>
        <w:ind w:left="709" w:firstLineChars="0" w:hanging="426"/>
        <w:rPr>
          <w:rFonts w:ascii="Times New Roman" w:eastAsia="黑体" w:hAnsi="Times New Roman"/>
          <w:bCs/>
          <w:color w:val="000000" w:themeColor="text1"/>
          <w:sz w:val="24"/>
          <w:szCs w:val="24"/>
        </w:rPr>
      </w:pPr>
      <w:r w:rsidRPr="002A0724">
        <w:rPr>
          <w:rFonts w:ascii="Times New Roman" w:eastAsia="黑体" w:hAnsi="Times New Roman"/>
          <w:bCs/>
          <w:color w:val="000000" w:themeColor="text1"/>
          <w:sz w:val="24"/>
          <w:szCs w:val="24"/>
        </w:rPr>
        <w:t>学术</w:t>
      </w:r>
      <w:r w:rsidR="00C509C1" w:rsidRPr="002A0724">
        <w:rPr>
          <w:rFonts w:ascii="Times New Roman" w:eastAsia="黑体" w:hAnsi="Times New Roman"/>
          <w:bCs/>
          <w:color w:val="000000" w:themeColor="text1"/>
          <w:sz w:val="24"/>
          <w:szCs w:val="24"/>
        </w:rPr>
        <w:t>交流</w:t>
      </w:r>
    </w:p>
    <w:p w:rsidR="00F27F8C" w:rsidRPr="002A0724" w:rsidRDefault="00AF5D20" w:rsidP="009D7E82">
      <w:pPr>
        <w:spacing w:line="288" w:lineRule="auto"/>
        <w:ind w:firstLineChars="202" w:firstLine="485"/>
        <w:rPr>
          <w:color w:val="000000" w:themeColor="text1"/>
          <w:sz w:val="24"/>
        </w:rPr>
      </w:pPr>
      <w:r w:rsidRPr="002A0724">
        <w:rPr>
          <w:color w:val="000000" w:themeColor="text1"/>
          <w:sz w:val="24"/>
        </w:rPr>
        <w:t>根据</w:t>
      </w:r>
      <w:r w:rsidR="00C509C1" w:rsidRPr="002A0724">
        <w:rPr>
          <w:color w:val="000000" w:themeColor="text1"/>
          <w:sz w:val="24"/>
        </w:rPr>
        <w:t>《北京航空航天大学</w:t>
      </w:r>
      <w:r w:rsidR="00594833" w:rsidRPr="002A0724">
        <w:rPr>
          <w:color w:val="000000" w:themeColor="text1"/>
          <w:sz w:val="24"/>
        </w:rPr>
        <w:t>研究生院</w:t>
      </w:r>
      <w:r w:rsidR="00C509C1" w:rsidRPr="002A0724">
        <w:rPr>
          <w:color w:val="000000" w:themeColor="text1"/>
          <w:sz w:val="24"/>
        </w:rPr>
        <w:t>关于博士研究生</w:t>
      </w:r>
      <w:r w:rsidR="00594833" w:rsidRPr="002A0724">
        <w:rPr>
          <w:color w:val="000000" w:themeColor="text1"/>
          <w:sz w:val="24"/>
        </w:rPr>
        <w:t>培养工作的基本规定</w:t>
      </w:r>
      <w:r w:rsidR="00C509C1" w:rsidRPr="002A0724">
        <w:rPr>
          <w:color w:val="000000" w:themeColor="text1"/>
          <w:sz w:val="24"/>
        </w:rPr>
        <w:t>》</w:t>
      </w:r>
      <w:r w:rsidRPr="002A0724">
        <w:rPr>
          <w:color w:val="000000" w:themeColor="text1"/>
          <w:sz w:val="24"/>
        </w:rPr>
        <w:t>，</w:t>
      </w:r>
      <w:r w:rsidR="00C509C1" w:rsidRPr="002A0724">
        <w:rPr>
          <w:color w:val="000000" w:themeColor="text1"/>
          <w:sz w:val="24"/>
        </w:rPr>
        <w:t>要求</w:t>
      </w:r>
      <w:r w:rsidR="00C509C1" w:rsidRPr="002A0724">
        <w:rPr>
          <w:color w:val="000000" w:themeColor="text1"/>
          <w:sz w:val="24"/>
        </w:rPr>
        <w:lastRenderedPageBreak/>
        <w:t>博士研究生在申请论文答辩前参加不少于</w:t>
      </w:r>
      <w:r w:rsidR="00C509C1" w:rsidRPr="002A0724">
        <w:rPr>
          <w:color w:val="000000" w:themeColor="text1"/>
          <w:sz w:val="24"/>
        </w:rPr>
        <w:t>8</w:t>
      </w:r>
      <w:r w:rsidR="00C509C1" w:rsidRPr="002A0724">
        <w:rPr>
          <w:color w:val="000000" w:themeColor="text1"/>
          <w:sz w:val="24"/>
        </w:rPr>
        <w:t>次的学术交流与讨论，其中本人</w:t>
      </w:r>
      <w:r w:rsidR="005A0C42" w:rsidRPr="002A0724">
        <w:rPr>
          <w:color w:val="000000" w:themeColor="text1"/>
          <w:sz w:val="24"/>
        </w:rPr>
        <w:t>作</w:t>
      </w:r>
      <w:r w:rsidR="00C509C1" w:rsidRPr="002A0724">
        <w:rPr>
          <w:color w:val="000000" w:themeColor="text1"/>
          <w:sz w:val="24"/>
        </w:rPr>
        <w:t>报告不少于</w:t>
      </w:r>
      <w:r w:rsidR="00C509C1" w:rsidRPr="002A0724">
        <w:rPr>
          <w:color w:val="000000" w:themeColor="text1"/>
          <w:sz w:val="24"/>
        </w:rPr>
        <w:t>2</w:t>
      </w:r>
      <w:r w:rsidR="00C509C1" w:rsidRPr="002A0724">
        <w:rPr>
          <w:color w:val="000000" w:themeColor="text1"/>
          <w:sz w:val="24"/>
        </w:rPr>
        <w:t>次，</w:t>
      </w:r>
      <w:r w:rsidR="002F17CF" w:rsidRPr="002A0724">
        <w:rPr>
          <w:color w:val="000000" w:themeColor="text1"/>
          <w:sz w:val="24"/>
        </w:rPr>
        <w:t>提交《博士研究生学术交流记录表》、《博士研究生学术交流考核表》、本人</w:t>
      </w:r>
      <w:r w:rsidR="005A0C42" w:rsidRPr="002A0724">
        <w:rPr>
          <w:color w:val="000000" w:themeColor="text1"/>
          <w:sz w:val="24"/>
        </w:rPr>
        <w:t>2</w:t>
      </w:r>
      <w:r w:rsidR="005A0C42" w:rsidRPr="002A0724">
        <w:rPr>
          <w:color w:val="000000" w:themeColor="text1"/>
          <w:sz w:val="24"/>
        </w:rPr>
        <w:t>次</w:t>
      </w:r>
      <w:r w:rsidR="002F17CF" w:rsidRPr="002A0724">
        <w:rPr>
          <w:color w:val="000000" w:themeColor="text1"/>
          <w:sz w:val="24"/>
        </w:rPr>
        <w:t>报告</w:t>
      </w:r>
      <w:r w:rsidR="005A0C42" w:rsidRPr="002A0724">
        <w:rPr>
          <w:color w:val="000000" w:themeColor="text1"/>
          <w:sz w:val="24"/>
        </w:rPr>
        <w:t>内容和其它各次</w:t>
      </w:r>
      <w:r w:rsidR="002F17CF" w:rsidRPr="002A0724">
        <w:rPr>
          <w:color w:val="000000" w:themeColor="text1"/>
          <w:sz w:val="24"/>
        </w:rPr>
        <w:t>交流提纲，</w:t>
      </w:r>
      <w:r w:rsidR="00C509C1" w:rsidRPr="002A0724">
        <w:rPr>
          <w:color w:val="000000" w:themeColor="text1"/>
          <w:sz w:val="24"/>
        </w:rPr>
        <w:t>由导师负责考核，通过者获得</w:t>
      </w:r>
      <w:r w:rsidR="00C509C1" w:rsidRPr="002A0724">
        <w:rPr>
          <w:color w:val="000000" w:themeColor="text1"/>
          <w:sz w:val="24"/>
        </w:rPr>
        <w:t>1</w:t>
      </w:r>
      <w:r w:rsidR="00C509C1" w:rsidRPr="002A0724">
        <w:rPr>
          <w:color w:val="000000" w:themeColor="text1"/>
          <w:sz w:val="24"/>
        </w:rPr>
        <w:t>学分，由学院研究生教务审核后记载成绩。</w:t>
      </w:r>
    </w:p>
    <w:p w:rsidR="00C05F87" w:rsidRPr="002A0724" w:rsidRDefault="00C05F87" w:rsidP="00EA08C1">
      <w:pPr>
        <w:pStyle w:val="af0"/>
        <w:numPr>
          <w:ilvl w:val="0"/>
          <w:numId w:val="2"/>
        </w:numPr>
        <w:spacing w:before="120" w:line="360" w:lineRule="auto"/>
        <w:ind w:left="709" w:firstLineChars="0" w:hanging="426"/>
        <w:rPr>
          <w:rFonts w:ascii="Times New Roman" w:eastAsia="黑体" w:hAnsi="Times New Roman"/>
          <w:bCs/>
          <w:color w:val="000000" w:themeColor="text1"/>
          <w:sz w:val="24"/>
          <w:szCs w:val="24"/>
        </w:rPr>
      </w:pPr>
      <w:r w:rsidRPr="002A0724">
        <w:rPr>
          <w:rFonts w:ascii="Times New Roman" w:eastAsia="黑体" w:hAnsi="Times New Roman"/>
          <w:bCs/>
          <w:color w:val="000000" w:themeColor="text1"/>
          <w:sz w:val="24"/>
          <w:szCs w:val="24"/>
        </w:rPr>
        <w:t>学术</w:t>
      </w:r>
      <w:r w:rsidR="00C509C1" w:rsidRPr="002A0724">
        <w:rPr>
          <w:rFonts w:ascii="Times New Roman" w:eastAsia="黑体" w:hAnsi="Times New Roman"/>
          <w:bCs/>
          <w:color w:val="000000" w:themeColor="text1"/>
          <w:sz w:val="24"/>
          <w:szCs w:val="24"/>
        </w:rPr>
        <w:t>报告</w:t>
      </w:r>
    </w:p>
    <w:p w:rsidR="00AF6A14" w:rsidRPr="002A0724" w:rsidRDefault="00AF5D20" w:rsidP="009D7E82">
      <w:pPr>
        <w:spacing w:line="288" w:lineRule="auto"/>
        <w:ind w:firstLineChars="202" w:firstLine="485"/>
        <w:rPr>
          <w:color w:val="000000" w:themeColor="text1"/>
          <w:sz w:val="24"/>
        </w:rPr>
      </w:pPr>
      <w:r w:rsidRPr="002A0724">
        <w:rPr>
          <w:color w:val="000000" w:themeColor="text1"/>
          <w:sz w:val="24"/>
        </w:rPr>
        <w:t>根据</w:t>
      </w:r>
      <w:r w:rsidR="00C509C1" w:rsidRPr="002A0724">
        <w:rPr>
          <w:color w:val="000000" w:themeColor="text1"/>
          <w:sz w:val="24"/>
        </w:rPr>
        <w:t>《</w:t>
      </w:r>
      <w:r w:rsidR="00F414A6" w:rsidRPr="002A0724">
        <w:rPr>
          <w:color w:val="000000" w:themeColor="text1"/>
          <w:sz w:val="24"/>
        </w:rPr>
        <w:t>北京航空航天大学研究生院关于</w:t>
      </w:r>
      <w:r w:rsidR="001000FE" w:rsidRPr="002A0724">
        <w:rPr>
          <w:color w:val="000000" w:themeColor="text1"/>
          <w:sz w:val="24"/>
        </w:rPr>
        <w:t>博士</w:t>
      </w:r>
      <w:r w:rsidR="00F414A6" w:rsidRPr="002A0724">
        <w:rPr>
          <w:color w:val="000000" w:themeColor="text1"/>
          <w:sz w:val="24"/>
        </w:rPr>
        <w:t>研究生培养工作的基本规定</w:t>
      </w:r>
      <w:r w:rsidRPr="002A0724">
        <w:rPr>
          <w:color w:val="000000" w:themeColor="text1"/>
          <w:sz w:val="24"/>
        </w:rPr>
        <w:t>》，</w:t>
      </w:r>
      <w:r w:rsidR="00C509C1" w:rsidRPr="002A0724">
        <w:rPr>
          <w:color w:val="000000" w:themeColor="text1"/>
          <w:sz w:val="24"/>
        </w:rPr>
        <w:t>要求博士研究生</w:t>
      </w:r>
      <w:r w:rsidR="00A63199" w:rsidRPr="002A0724">
        <w:rPr>
          <w:color w:val="000000" w:themeColor="text1"/>
          <w:sz w:val="24"/>
        </w:rPr>
        <w:t>在申请论文答辩前</w:t>
      </w:r>
      <w:r w:rsidR="00C509C1" w:rsidRPr="002A0724">
        <w:rPr>
          <w:color w:val="000000" w:themeColor="text1"/>
          <w:sz w:val="24"/>
        </w:rPr>
        <w:t>选听学术报告总数不少于</w:t>
      </w:r>
      <w:r w:rsidR="00C509C1" w:rsidRPr="002A0724">
        <w:rPr>
          <w:color w:val="000000" w:themeColor="text1"/>
          <w:sz w:val="24"/>
        </w:rPr>
        <w:t>20</w:t>
      </w:r>
      <w:r w:rsidR="00C509C1" w:rsidRPr="002A0724">
        <w:rPr>
          <w:color w:val="000000" w:themeColor="text1"/>
          <w:sz w:val="24"/>
        </w:rPr>
        <w:t>次，提交《研究生学术报告考核表》并附总结报告，由导师负责考核，通过者获得</w:t>
      </w:r>
      <w:r w:rsidR="00C509C1" w:rsidRPr="002A0724">
        <w:rPr>
          <w:color w:val="000000" w:themeColor="text1"/>
          <w:sz w:val="24"/>
        </w:rPr>
        <w:t>1</w:t>
      </w:r>
      <w:r w:rsidR="00C509C1" w:rsidRPr="002A0724">
        <w:rPr>
          <w:color w:val="000000" w:themeColor="text1"/>
          <w:sz w:val="24"/>
        </w:rPr>
        <w:t>学分，由学院研究生教务审核后记载成绩。</w:t>
      </w:r>
    </w:p>
    <w:p w:rsidR="00C05F87" w:rsidRPr="00C44205" w:rsidRDefault="003E12E1" w:rsidP="003E12E1">
      <w:pPr>
        <w:spacing w:before="120" w:line="360" w:lineRule="auto"/>
        <w:rPr>
          <w:rFonts w:ascii="黑体" w:eastAsia="黑体" w:hAnsi="宋体"/>
          <w:bCs/>
          <w:sz w:val="28"/>
          <w:szCs w:val="28"/>
        </w:rPr>
      </w:pPr>
      <w:r w:rsidRPr="00C44205">
        <w:rPr>
          <w:rFonts w:ascii="黑体" w:eastAsia="黑体" w:hAnsi="宋体"/>
          <w:bCs/>
          <w:sz w:val="28"/>
          <w:szCs w:val="28"/>
        </w:rPr>
        <w:t>八、</w:t>
      </w:r>
      <w:r w:rsidR="00C05F87" w:rsidRPr="00C44205">
        <w:rPr>
          <w:rFonts w:ascii="黑体" w:eastAsia="黑体" w:hAnsi="宋体"/>
          <w:bCs/>
          <w:sz w:val="28"/>
          <w:szCs w:val="28"/>
        </w:rPr>
        <w:t>学位论文及相关工作</w:t>
      </w:r>
    </w:p>
    <w:p w:rsidR="00AB416D" w:rsidRPr="002A0724" w:rsidRDefault="00E673BD" w:rsidP="009D7E82">
      <w:pPr>
        <w:spacing w:line="288" w:lineRule="auto"/>
        <w:ind w:firstLineChars="202" w:firstLine="485"/>
        <w:rPr>
          <w:color w:val="000000" w:themeColor="text1"/>
          <w:sz w:val="24"/>
        </w:rPr>
      </w:pPr>
      <w:r w:rsidRPr="002A0724">
        <w:rPr>
          <w:color w:val="000000" w:themeColor="text1"/>
          <w:sz w:val="24"/>
        </w:rPr>
        <w:t>本环节是对研究生进行科学研究或承担专门技术工作所进行的全面训练，是培养研究生凝练科学问题、发挥创新力、综合运用所学知识发现问题、分析问题和解决问题能力的主要环节</w:t>
      </w:r>
      <w:r w:rsidR="00155083" w:rsidRPr="002A0724">
        <w:rPr>
          <w:color w:val="000000" w:themeColor="text1"/>
          <w:sz w:val="24"/>
        </w:rPr>
        <w:t>。</w:t>
      </w:r>
    </w:p>
    <w:p w:rsidR="00155083" w:rsidRPr="002A0724" w:rsidRDefault="00155083" w:rsidP="009D7E82">
      <w:pPr>
        <w:spacing w:line="288" w:lineRule="auto"/>
        <w:ind w:firstLineChars="202" w:firstLine="485"/>
        <w:rPr>
          <w:color w:val="000000" w:themeColor="text1"/>
          <w:sz w:val="24"/>
        </w:rPr>
      </w:pPr>
      <w:r w:rsidRPr="002A0724">
        <w:rPr>
          <w:color w:val="000000" w:themeColor="text1"/>
          <w:sz w:val="24"/>
        </w:rPr>
        <w:t>鼓励博士研究生</w:t>
      </w:r>
      <w:r w:rsidR="00075F25" w:rsidRPr="002A0724">
        <w:rPr>
          <w:color w:val="000000" w:themeColor="text1"/>
          <w:sz w:val="24"/>
        </w:rPr>
        <w:t>选择学术前沿性</w:t>
      </w:r>
      <w:r w:rsidR="00433F30" w:rsidRPr="002A0724">
        <w:rPr>
          <w:color w:val="000000" w:themeColor="text1"/>
          <w:sz w:val="24"/>
        </w:rPr>
        <w:t>的研究课题</w:t>
      </w:r>
      <w:r w:rsidR="00075F25" w:rsidRPr="002A0724">
        <w:rPr>
          <w:color w:val="000000" w:themeColor="text1"/>
          <w:sz w:val="24"/>
        </w:rPr>
        <w:t>、</w:t>
      </w:r>
      <w:r w:rsidR="00433F30" w:rsidRPr="002A0724">
        <w:rPr>
          <w:color w:val="000000" w:themeColor="text1"/>
          <w:sz w:val="24"/>
        </w:rPr>
        <w:t>选择与国家重大需求有关</w:t>
      </w:r>
      <w:r w:rsidR="00AB416D" w:rsidRPr="002A0724">
        <w:rPr>
          <w:color w:val="000000" w:themeColor="text1"/>
          <w:sz w:val="24"/>
        </w:rPr>
        <w:t>或</w:t>
      </w:r>
      <w:r w:rsidR="00075F25" w:rsidRPr="002A0724">
        <w:rPr>
          <w:color w:val="000000" w:themeColor="text1"/>
          <w:sz w:val="24"/>
        </w:rPr>
        <w:t>对我国经济和社会发展有重要意义的课题</w:t>
      </w:r>
      <w:r w:rsidR="00433F30" w:rsidRPr="002A0724">
        <w:rPr>
          <w:color w:val="000000" w:themeColor="text1"/>
          <w:sz w:val="24"/>
        </w:rPr>
        <w:t>，鼓励多学科交叉的研究</w:t>
      </w:r>
      <w:r w:rsidR="00AB416D" w:rsidRPr="002A0724">
        <w:rPr>
          <w:color w:val="000000" w:themeColor="text1"/>
          <w:sz w:val="24"/>
        </w:rPr>
        <w:t>，突出学位论文的创新性和先进性</w:t>
      </w:r>
      <w:r w:rsidRPr="002A0724">
        <w:rPr>
          <w:color w:val="000000" w:themeColor="text1"/>
          <w:sz w:val="24"/>
        </w:rPr>
        <w:t>，</w:t>
      </w:r>
      <w:r w:rsidR="00E12E62" w:rsidRPr="002A0724">
        <w:rPr>
          <w:color w:val="000000" w:themeColor="text1"/>
          <w:sz w:val="24"/>
        </w:rPr>
        <w:t>特别</w:t>
      </w:r>
      <w:r w:rsidR="00196BD9" w:rsidRPr="002A0724">
        <w:rPr>
          <w:color w:val="000000" w:themeColor="text1"/>
          <w:sz w:val="24"/>
        </w:rPr>
        <w:t>鼓励原始创新</w:t>
      </w:r>
      <w:r w:rsidR="006130B8" w:rsidRPr="002A0724">
        <w:rPr>
          <w:color w:val="000000" w:themeColor="text1"/>
          <w:sz w:val="24"/>
        </w:rPr>
        <w:t>性</w:t>
      </w:r>
      <w:r w:rsidR="00E673BD" w:rsidRPr="002A0724">
        <w:rPr>
          <w:color w:val="000000" w:themeColor="text1"/>
          <w:sz w:val="24"/>
        </w:rPr>
        <w:t>研究。</w:t>
      </w:r>
    </w:p>
    <w:p w:rsidR="00C05F87" w:rsidRPr="002A0724" w:rsidRDefault="00C05F87" w:rsidP="0097523A">
      <w:pPr>
        <w:pStyle w:val="af0"/>
        <w:numPr>
          <w:ilvl w:val="0"/>
          <w:numId w:val="4"/>
        </w:numPr>
        <w:spacing w:before="120" w:line="360" w:lineRule="auto"/>
        <w:ind w:left="709" w:firstLineChars="0" w:hanging="425"/>
        <w:rPr>
          <w:rFonts w:ascii="Times New Roman" w:eastAsia="黑体" w:hAnsi="Times New Roman"/>
          <w:bCs/>
          <w:color w:val="000000" w:themeColor="text1"/>
          <w:sz w:val="24"/>
          <w:szCs w:val="24"/>
        </w:rPr>
      </w:pPr>
      <w:r w:rsidRPr="002A0724">
        <w:rPr>
          <w:rFonts w:ascii="Times New Roman" w:eastAsia="黑体" w:hAnsi="Times New Roman"/>
          <w:bCs/>
          <w:color w:val="000000" w:themeColor="text1"/>
          <w:sz w:val="24"/>
          <w:szCs w:val="24"/>
        </w:rPr>
        <w:t>文献综述与开题报告</w:t>
      </w:r>
    </w:p>
    <w:p w:rsidR="000F4F51" w:rsidRPr="002A0724" w:rsidRDefault="000F4F51" w:rsidP="009D7E82">
      <w:pPr>
        <w:spacing w:line="288" w:lineRule="auto"/>
        <w:ind w:firstLineChars="202" w:firstLine="485"/>
        <w:rPr>
          <w:color w:val="000000" w:themeColor="text1"/>
          <w:sz w:val="24"/>
        </w:rPr>
      </w:pPr>
      <w:r w:rsidRPr="002A0724">
        <w:rPr>
          <w:color w:val="000000" w:themeColor="text1"/>
          <w:sz w:val="24"/>
        </w:rPr>
        <w:t>执行</w:t>
      </w:r>
      <w:r w:rsidR="008C287C" w:rsidRPr="002A0724">
        <w:rPr>
          <w:color w:val="000000" w:themeColor="text1"/>
          <w:sz w:val="24"/>
        </w:rPr>
        <w:t>《北京航空航天大学研究生院关于博士研究生培养工作的基本规定》</w:t>
      </w:r>
      <w:r w:rsidRPr="002A0724">
        <w:rPr>
          <w:color w:val="000000" w:themeColor="text1"/>
          <w:sz w:val="24"/>
        </w:rPr>
        <w:t>。</w:t>
      </w:r>
    </w:p>
    <w:p w:rsidR="00B678D6" w:rsidRPr="002A0724" w:rsidRDefault="00A21248" w:rsidP="009D7E82">
      <w:pPr>
        <w:spacing w:line="288" w:lineRule="auto"/>
        <w:ind w:firstLineChars="202" w:firstLine="485"/>
        <w:rPr>
          <w:color w:val="000000" w:themeColor="text1"/>
          <w:sz w:val="24"/>
        </w:rPr>
      </w:pPr>
      <w:r w:rsidRPr="002A0724">
        <w:rPr>
          <w:color w:val="000000" w:themeColor="text1"/>
          <w:sz w:val="24"/>
        </w:rPr>
        <w:t>要求博士研究生结合论文研究方向在阅读了丰富的文献资料基础上，了解学术发展及前沿，写出综述报告。</w:t>
      </w:r>
    </w:p>
    <w:p w:rsidR="00CB27D4" w:rsidRPr="002A0724" w:rsidRDefault="00CB27D4" w:rsidP="009D7E82">
      <w:pPr>
        <w:spacing w:line="288" w:lineRule="auto"/>
        <w:ind w:firstLineChars="202" w:firstLine="485"/>
        <w:rPr>
          <w:color w:val="000000" w:themeColor="text1"/>
          <w:sz w:val="24"/>
        </w:rPr>
      </w:pPr>
      <w:r w:rsidRPr="002A0724">
        <w:rPr>
          <w:color w:val="000000" w:themeColor="text1"/>
          <w:sz w:val="24"/>
        </w:rPr>
        <w:t>要求博士研究生</w:t>
      </w:r>
      <w:r w:rsidR="00295D3A" w:rsidRPr="002A0724">
        <w:rPr>
          <w:color w:val="000000" w:themeColor="text1"/>
          <w:sz w:val="24"/>
        </w:rPr>
        <w:t>必须</w:t>
      </w:r>
      <w:r w:rsidRPr="002A0724">
        <w:rPr>
          <w:color w:val="000000" w:themeColor="text1"/>
          <w:sz w:val="24"/>
        </w:rPr>
        <w:t>阅读</w:t>
      </w:r>
      <w:r w:rsidR="00295D3A" w:rsidRPr="002A0724">
        <w:rPr>
          <w:color w:val="000000" w:themeColor="text1"/>
          <w:sz w:val="24"/>
        </w:rPr>
        <w:t>一定数量</w:t>
      </w:r>
      <w:r w:rsidRPr="002A0724">
        <w:rPr>
          <w:color w:val="000000" w:themeColor="text1"/>
          <w:sz w:val="24"/>
        </w:rPr>
        <w:t>国内外文献资料，</w:t>
      </w:r>
      <w:r w:rsidR="00295D3A" w:rsidRPr="002A0724">
        <w:rPr>
          <w:color w:val="000000" w:themeColor="text1"/>
          <w:sz w:val="24"/>
        </w:rPr>
        <w:t>掌握本学科前沿与发展动态，</w:t>
      </w:r>
      <w:r w:rsidRPr="002A0724">
        <w:rPr>
          <w:color w:val="000000" w:themeColor="text1"/>
          <w:sz w:val="24"/>
        </w:rPr>
        <w:t>并写出综述报告。</w:t>
      </w:r>
    </w:p>
    <w:p w:rsidR="0051004C" w:rsidRPr="002A0724" w:rsidRDefault="0051004C" w:rsidP="009D7E82">
      <w:pPr>
        <w:spacing w:line="288" w:lineRule="auto"/>
        <w:ind w:firstLineChars="202" w:firstLine="485"/>
        <w:rPr>
          <w:color w:val="000000" w:themeColor="text1"/>
          <w:sz w:val="24"/>
        </w:rPr>
      </w:pPr>
      <w:r w:rsidRPr="002A0724">
        <w:rPr>
          <w:color w:val="000000" w:themeColor="text1"/>
          <w:sz w:val="24"/>
        </w:rPr>
        <w:t>开题报告内容包括</w:t>
      </w:r>
      <w:r w:rsidR="003523EC" w:rsidRPr="002A0724">
        <w:rPr>
          <w:color w:val="000000" w:themeColor="text1"/>
          <w:sz w:val="24"/>
        </w:rPr>
        <w:t>：学位论文选题依据（包括论文选题的意义、与学位论文选题相关的最新成果和发展动态）；学位论文研究方案（包括研究目标、研究内容和拟解决的关键问题、拟采取的研究方法、技术路线、实验方案及可行性分析、可能的创新之处）；预期达到的目标、预期的研究成果；学位论文详细工作进度安排和主要参考文献等。</w:t>
      </w:r>
    </w:p>
    <w:p w:rsidR="008D7FC6" w:rsidRPr="002A0724" w:rsidRDefault="00540FA6" w:rsidP="009D7E82">
      <w:pPr>
        <w:spacing w:line="288" w:lineRule="auto"/>
        <w:ind w:firstLineChars="202" w:firstLine="485"/>
        <w:rPr>
          <w:color w:val="000000" w:themeColor="text1"/>
          <w:sz w:val="24"/>
        </w:rPr>
      </w:pPr>
      <w:r w:rsidRPr="002A0724">
        <w:rPr>
          <w:color w:val="000000" w:themeColor="text1"/>
          <w:sz w:val="24"/>
        </w:rPr>
        <w:t>本学科</w:t>
      </w:r>
      <w:r w:rsidR="0051004C" w:rsidRPr="002A0724">
        <w:rPr>
          <w:color w:val="000000" w:themeColor="text1"/>
          <w:sz w:val="24"/>
        </w:rPr>
        <w:t>直接攻博研究生一般在</w:t>
      </w:r>
      <w:r w:rsidR="000A2F47" w:rsidRPr="002A0724">
        <w:rPr>
          <w:color w:val="000000" w:themeColor="text1"/>
          <w:sz w:val="24"/>
        </w:rPr>
        <w:t>3</w:t>
      </w:r>
      <w:r w:rsidR="0051004C" w:rsidRPr="002A0724">
        <w:rPr>
          <w:color w:val="000000" w:themeColor="text1"/>
          <w:sz w:val="24"/>
        </w:rPr>
        <w:t>年内、</w:t>
      </w:r>
      <w:r w:rsidR="004A6189" w:rsidRPr="002A0724">
        <w:rPr>
          <w:color w:val="000000" w:themeColor="text1"/>
          <w:sz w:val="24"/>
        </w:rPr>
        <w:t>其他</w:t>
      </w:r>
      <w:r w:rsidR="0051004C" w:rsidRPr="002A0724">
        <w:rPr>
          <w:color w:val="000000" w:themeColor="text1"/>
          <w:sz w:val="24"/>
        </w:rPr>
        <w:t>博士研究生一般在</w:t>
      </w:r>
      <w:r w:rsidR="000A2F47" w:rsidRPr="002A0724">
        <w:rPr>
          <w:color w:val="000000" w:themeColor="text1"/>
          <w:sz w:val="24"/>
        </w:rPr>
        <w:t>2</w:t>
      </w:r>
      <w:r w:rsidR="0051004C" w:rsidRPr="002A0724">
        <w:rPr>
          <w:color w:val="000000" w:themeColor="text1"/>
          <w:sz w:val="24"/>
        </w:rPr>
        <w:t>年内</w:t>
      </w:r>
      <w:r w:rsidR="003F20A0" w:rsidRPr="002A0724">
        <w:rPr>
          <w:color w:val="000000" w:themeColor="text1"/>
          <w:sz w:val="24"/>
        </w:rPr>
        <w:t>完成文献综述与开题报告，且</w:t>
      </w:r>
      <w:r w:rsidR="00FA6A1D" w:rsidRPr="002A0724">
        <w:rPr>
          <w:color w:val="000000" w:themeColor="text1"/>
          <w:sz w:val="24"/>
        </w:rPr>
        <w:t>博士研究生</w:t>
      </w:r>
      <w:r w:rsidR="00FD4283" w:rsidRPr="002A0724">
        <w:rPr>
          <w:color w:val="000000" w:themeColor="text1"/>
          <w:sz w:val="24"/>
        </w:rPr>
        <w:t>文献综述与开题报告至申请学位论文答辩的时间不少于</w:t>
      </w:r>
      <w:r w:rsidR="00FD4283" w:rsidRPr="002A0724">
        <w:rPr>
          <w:color w:val="000000" w:themeColor="text1"/>
          <w:sz w:val="24"/>
        </w:rPr>
        <w:t>1</w:t>
      </w:r>
      <w:r w:rsidR="00FD4283" w:rsidRPr="002A0724">
        <w:rPr>
          <w:color w:val="000000" w:themeColor="text1"/>
          <w:sz w:val="24"/>
        </w:rPr>
        <w:t>年。</w:t>
      </w:r>
    </w:p>
    <w:p w:rsidR="00C05F87" w:rsidRPr="002A0724" w:rsidRDefault="00C05F87" w:rsidP="0097523A">
      <w:pPr>
        <w:pStyle w:val="af0"/>
        <w:numPr>
          <w:ilvl w:val="0"/>
          <w:numId w:val="4"/>
        </w:numPr>
        <w:spacing w:before="120" w:line="360" w:lineRule="auto"/>
        <w:ind w:left="709" w:firstLineChars="0" w:hanging="425"/>
        <w:rPr>
          <w:rFonts w:ascii="Times New Roman" w:eastAsia="黑体" w:hAnsi="Times New Roman"/>
          <w:bCs/>
          <w:color w:val="000000" w:themeColor="text1"/>
          <w:sz w:val="24"/>
          <w:szCs w:val="24"/>
        </w:rPr>
      </w:pPr>
      <w:r w:rsidRPr="002A0724">
        <w:rPr>
          <w:rFonts w:ascii="Times New Roman" w:eastAsia="黑体" w:hAnsi="Times New Roman"/>
          <w:bCs/>
          <w:color w:val="000000" w:themeColor="text1"/>
          <w:sz w:val="24"/>
          <w:szCs w:val="24"/>
        </w:rPr>
        <w:t>中期</w:t>
      </w:r>
      <w:r w:rsidR="007F5C62" w:rsidRPr="002A0724">
        <w:rPr>
          <w:rFonts w:ascii="Times New Roman" w:eastAsia="黑体" w:hAnsi="Times New Roman"/>
          <w:bCs/>
          <w:color w:val="000000" w:themeColor="text1"/>
          <w:sz w:val="24"/>
          <w:szCs w:val="24"/>
        </w:rPr>
        <w:t>考查</w:t>
      </w:r>
    </w:p>
    <w:p w:rsidR="00FD1746" w:rsidRPr="002A0724" w:rsidRDefault="00AF5D20" w:rsidP="009D7E82">
      <w:pPr>
        <w:spacing w:line="288" w:lineRule="auto"/>
        <w:ind w:firstLineChars="202" w:firstLine="485"/>
        <w:rPr>
          <w:color w:val="000000" w:themeColor="text1"/>
          <w:sz w:val="24"/>
        </w:rPr>
      </w:pPr>
      <w:r w:rsidRPr="002A0724">
        <w:rPr>
          <w:color w:val="000000" w:themeColor="text1"/>
          <w:sz w:val="24"/>
        </w:rPr>
        <w:t>根据</w:t>
      </w:r>
      <w:r w:rsidR="004A6189" w:rsidRPr="002A0724">
        <w:rPr>
          <w:color w:val="000000" w:themeColor="text1"/>
          <w:sz w:val="24"/>
        </w:rPr>
        <w:t>《北京航空航天大学研究生院关于</w:t>
      </w:r>
      <w:r w:rsidR="00FD1746" w:rsidRPr="002A0724">
        <w:rPr>
          <w:color w:val="000000" w:themeColor="text1"/>
          <w:sz w:val="24"/>
        </w:rPr>
        <w:t>博士</w:t>
      </w:r>
      <w:r w:rsidR="004A6189" w:rsidRPr="002A0724">
        <w:rPr>
          <w:color w:val="000000" w:themeColor="text1"/>
          <w:sz w:val="24"/>
        </w:rPr>
        <w:t>研究生培养工作的基本规定》</w:t>
      </w:r>
      <w:r w:rsidRPr="002A0724">
        <w:rPr>
          <w:color w:val="000000" w:themeColor="text1"/>
          <w:sz w:val="24"/>
        </w:rPr>
        <w:t>，</w:t>
      </w:r>
      <w:r w:rsidR="001A5FB8" w:rsidRPr="002A0724">
        <w:rPr>
          <w:color w:val="000000" w:themeColor="text1"/>
          <w:sz w:val="24"/>
        </w:rPr>
        <w:t>本环节由学院组织对至当年</w:t>
      </w:r>
      <w:r w:rsidR="001A5FB8" w:rsidRPr="002A0724">
        <w:rPr>
          <w:color w:val="000000" w:themeColor="text1"/>
          <w:sz w:val="24"/>
        </w:rPr>
        <w:t>6</w:t>
      </w:r>
      <w:r w:rsidR="001A5FB8" w:rsidRPr="002A0724">
        <w:rPr>
          <w:color w:val="000000" w:themeColor="text1"/>
          <w:sz w:val="24"/>
        </w:rPr>
        <w:t>月</w:t>
      </w:r>
      <w:r w:rsidR="001A5FB8" w:rsidRPr="002A0724">
        <w:rPr>
          <w:color w:val="000000" w:themeColor="text1"/>
          <w:sz w:val="24"/>
        </w:rPr>
        <w:t>30</w:t>
      </w:r>
      <w:r w:rsidR="001A5FB8" w:rsidRPr="002A0724">
        <w:rPr>
          <w:color w:val="000000" w:themeColor="text1"/>
          <w:sz w:val="24"/>
        </w:rPr>
        <w:t>日尚未答辩的在册三年级非委培非定向学历博士研究生和四年级直博生作出继续培养和奖学金资助的资格认定。中期考查组成员不少于</w:t>
      </w:r>
      <w:r w:rsidR="001A5FB8" w:rsidRPr="002A0724">
        <w:rPr>
          <w:color w:val="000000" w:themeColor="text1"/>
          <w:sz w:val="24"/>
        </w:rPr>
        <w:t>5</w:t>
      </w:r>
      <w:r w:rsidR="001A5FB8" w:rsidRPr="002A0724">
        <w:rPr>
          <w:color w:val="000000" w:themeColor="text1"/>
          <w:sz w:val="24"/>
        </w:rPr>
        <w:lastRenderedPageBreak/>
        <w:t>人，听取博士作研究中期报告，并于《博士研究生中期考查表》签署意见。</w:t>
      </w:r>
    </w:p>
    <w:p w:rsidR="00C05F87" w:rsidRPr="002A0724" w:rsidRDefault="00C05F87" w:rsidP="0097523A">
      <w:pPr>
        <w:pStyle w:val="af0"/>
        <w:numPr>
          <w:ilvl w:val="0"/>
          <w:numId w:val="4"/>
        </w:numPr>
        <w:spacing w:before="120" w:line="360" w:lineRule="auto"/>
        <w:ind w:left="709" w:firstLineChars="0" w:hanging="425"/>
        <w:rPr>
          <w:rFonts w:ascii="Times New Roman" w:eastAsia="黑体" w:hAnsi="Times New Roman"/>
          <w:bCs/>
          <w:color w:val="000000" w:themeColor="text1"/>
          <w:sz w:val="24"/>
          <w:szCs w:val="24"/>
        </w:rPr>
      </w:pPr>
      <w:r w:rsidRPr="002A0724">
        <w:rPr>
          <w:rFonts w:ascii="Times New Roman" w:eastAsia="黑体" w:hAnsi="Times New Roman"/>
          <w:bCs/>
          <w:color w:val="000000" w:themeColor="text1"/>
          <w:sz w:val="24"/>
          <w:szCs w:val="24"/>
        </w:rPr>
        <w:t>学位论文标准与答辩</w:t>
      </w:r>
    </w:p>
    <w:p w:rsidR="00084C30" w:rsidRPr="002A0724" w:rsidRDefault="00F74957" w:rsidP="009D7E82">
      <w:pPr>
        <w:spacing w:line="288" w:lineRule="auto"/>
        <w:ind w:firstLineChars="202" w:firstLine="485"/>
        <w:rPr>
          <w:color w:val="000000" w:themeColor="text1"/>
          <w:sz w:val="24"/>
        </w:rPr>
      </w:pPr>
      <w:r w:rsidRPr="002A0724">
        <w:rPr>
          <w:color w:val="000000" w:themeColor="text1"/>
          <w:sz w:val="24"/>
        </w:rPr>
        <w:t>执行</w:t>
      </w:r>
      <w:r w:rsidR="00A74957" w:rsidRPr="002A0724">
        <w:rPr>
          <w:color w:val="000000" w:themeColor="text1"/>
          <w:sz w:val="24"/>
        </w:rPr>
        <w:t>《北京航空航天大学学位授予暂行实施细则》</w:t>
      </w:r>
      <w:r w:rsidR="00191D85" w:rsidRPr="002A0724">
        <w:rPr>
          <w:color w:val="000000" w:themeColor="text1"/>
          <w:sz w:val="24"/>
        </w:rPr>
        <w:t>。</w:t>
      </w:r>
    </w:p>
    <w:p w:rsidR="00C05F87" w:rsidRPr="002A0724" w:rsidRDefault="00C05F87" w:rsidP="0097523A">
      <w:pPr>
        <w:pStyle w:val="af0"/>
        <w:numPr>
          <w:ilvl w:val="0"/>
          <w:numId w:val="4"/>
        </w:numPr>
        <w:spacing w:before="120" w:line="360" w:lineRule="auto"/>
        <w:ind w:left="709" w:firstLineChars="0" w:hanging="425"/>
        <w:rPr>
          <w:rFonts w:ascii="Times New Roman" w:eastAsia="黑体" w:hAnsi="Times New Roman"/>
          <w:bCs/>
          <w:color w:val="000000" w:themeColor="text1"/>
          <w:sz w:val="24"/>
          <w:szCs w:val="24"/>
        </w:rPr>
      </w:pPr>
      <w:r w:rsidRPr="002A0724">
        <w:rPr>
          <w:rFonts w:ascii="Times New Roman" w:eastAsia="黑体" w:hAnsi="Times New Roman"/>
          <w:bCs/>
          <w:color w:val="000000" w:themeColor="text1"/>
          <w:sz w:val="24"/>
          <w:szCs w:val="24"/>
        </w:rPr>
        <w:t>成果与发表论文要求</w:t>
      </w:r>
    </w:p>
    <w:p w:rsidR="00C05F87" w:rsidRPr="002A0724" w:rsidRDefault="00F74957" w:rsidP="009D7E82">
      <w:pPr>
        <w:spacing w:line="288" w:lineRule="auto"/>
        <w:ind w:firstLineChars="202" w:firstLine="485"/>
        <w:rPr>
          <w:color w:val="000000" w:themeColor="text1"/>
          <w:sz w:val="24"/>
        </w:rPr>
      </w:pPr>
      <w:r w:rsidRPr="002A0724">
        <w:rPr>
          <w:color w:val="000000" w:themeColor="text1"/>
          <w:sz w:val="24"/>
        </w:rPr>
        <w:t>执行</w:t>
      </w:r>
      <w:r w:rsidR="00191D85" w:rsidRPr="002A0724">
        <w:rPr>
          <w:color w:val="000000" w:themeColor="text1"/>
          <w:sz w:val="24"/>
        </w:rPr>
        <w:t>《北京航空航天大学关于研究生申请学位发表论文的规定》。</w:t>
      </w:r>
    </w:p>
    <w:p w:rsidR="00C05F87" w:rsidRPr="00C44205" w:rsidRDefault="00C05F87" w:rsidP="00C05F87">
      <w:pPr>
        <w:spacing w:before="120" w:line="360" w:lineRule="auto"/>
        <w:rPr>
          <w:rFonts w:ascii="黑体" w:eastAsia="黑体" w:hAnsi="宋体"/>
          <w:bCs/>
          <w:sz w:val="28"/>
          <w:szCs w:val="28"/>
        </w:rPr>
      </w:pPr>
      <w:r w:rsidRPr="00C44205">
        <w:rPr>
          <w:rFonts w:ascii="黑体" w:eastAsia="黑体" w:hAnsi="宋体"/>
          <w:bCs/>
          <w:sz w:val="28"/>
          <w:szCs w:val="28"/>
        </w:rPr>
        <w:t>九、终止培养</w:t>
      </w:r>
    </w:p>
    <w:p w:rsidR="009D1F7F" w:rsidRPr="002A0724" w:rsidRDefault="00F74957" w:rsidP="009D7E82">
      <w:pPr>
        <w:spacing w:line="288" w:lineRule="auto"/>
        <w:ind w:firstLineChars="202" w:firstLine="485"/>
        <w:rPr>
          <w:color w:val="000000" w:themeColor="text1"/>
          <w:sz w:val="24"/>
        </w:rPr>
      </w:pPr>
      <w:r w:rsidRPr="002A0724">
        <w:rPr>
          <w:color w:val="000000" w:themeColor="text1"/>
          <w:sz w:val="24"/>
        </w:rPr>
        <w:t>执行</w:t>
      </w:r>
      <w:r w:rsidR="00191D85" w:rsidRPr="002A0724">
        <w:rPr>
          <w:color w:val="000000" w:themeColor="text1"/>
          <w:sz w:val="24"/>
        </w:rPr>
        <w:t>《北京航空航天大学研究生院关于</w:t>
      </w:r>
      <w:r w:rsidR="00EC266F" w:rsidRPr="002A0724">
        <w:rPr>
          <w:color w:val="000000" w:themeColor="text1"/>
          <w:sz w:val="24"/>
        </w:rPr>
        <w:t>博士</w:t>
      </w:r>
      <w:r w:rsidR="00191D85" w:rsidRPr="002A0724">
        <w:rPr>
          <w:color w:val="000000" w:themeColor="text1"/>
          <w:sz w:val="24"/>
        </w:rPr>
        <w:t>研究生培养工作的基本规定》。</w:t>
      </w:r>
    </w:p>
    <w:p w:rsidR="00D1765B" w:rsidRPr="002A0724" w:rsidRDefault="009D1F7F" w:rsidP="00D1765B">
      <w:pPr>
        <w:jc w:val="left"/>
        <w:rPr>
          <w:rFonts w:eastAsia="黑体"/>
          <w:bCs/>
          <w:color w:val="000000" w:themeColor="text1"/>
          <w:sz w:val="28"/>
        </w:rPr>
      </w:pPr>
      <w:r w:rsidRPr="002A0724">
        <w:rPr>
          <w:color w:val="000000" w:themeColor="text1"/>
        </w:rPr>
        <w:br w:type="page"/>
      </w:r>
      <w:r w:rsidR="00D1765B" w:rsidRPr="002A0724">
        <w:rPr>
          <w:rFonts w:eastAsia="黑体"/>
          <w:bCs/>
          <w:color w:val="000000" w:themeColor="text1"/>
          <w:sz w:val="24"/>
        </w:rPr>
        <w:lastRenderedPageBreak/>
        <w:t>附表</w:t>
      </w:r>
      <w:r w:rsidR="003D6B82" w:rsidRPr="002A0724">
        <w:rPr>
          <w:rFonts w:eastAsia="黑体"/>
          <w:bCs/>
          <w:color w:val="000000" w:themeColor="text1"/>
          <w:sz w:val="24"/>
        </w:rPr>
        <w:t>1</w:t>
      </w:r>
      <w:r w:rsidR="00D1765B" w:rsidRPr="002A0724">
        <w:rPr>
          <w:rFonts w:eastAsia="黑体"/>
          <w:bCs/>
          <w:color w:val="000000" w:themeColor="text1"/>
          <w:sz w:val="24"/>
        </w:rPr>
        <w:t>：博士</w:t>
      </w:r>
      <w:r w:rsidR="00191D85" w:rsidRPr="002A0724">
        <w:rPr>
          <w:rFonts w:eastAsia="黑体"/>
          <w:bCs/>
          <w:color w:val="000000" w:themeColor="text1"/>
          <w:sz w:val="24"/>
        </w:rPr>
        <w:t>（不含直博）</w:t>
      </w:r>
      <w:r w:rsidR="006C2C8D" w:rsidRPr="002A0724">
        <w:rPr>
          <w:rFonts w:eastAsia="黑体"/>
          <w:bCs/>
          <w:color w:val="000000" w:themeColor="text1"/>
          <w:sz w:val="24"/>
        </w:rPr>
        <w:t>学位</w:t>
      </w:r>
      <w:r w:rsidR="00972E81" w:rsidRPr="002A0724">
        <w:rPr>
          <w:rFonts w:eastAsia="黑体"/>
          <w:bCs/>
          <w:color w:val="000000" w:themeColor="text1"/>
          <w:sz w:val="24"/>
        </w:rPr>
        <w:t>研究生</w:t>
      </w:r>
      <w:r w:rsidR="00BB5151" w:rsidRPr="002A0724">
        <w:rPr>
          <w:rFonts w:eastAsia="黑体"/>
          <w:bCs/>
          <w:color w:val="000000" w:themeColor="text1"/>
          <w:sz w:val="24"/>
        </w:rPr>
        <w:t>必修</w:t>
      </w:r>
      <w:r w:rsidR="006C2C8D" w:rsidRPr="002A0724">
        <w:rPr>
          <w:rFonts w:eastAsia="黑体"/>
          <w:bCs/>
          <w:color w:val="000000" w:themeColor="text1"/>
          <w:sz w:val="24"/>
        </w:rPr>
        <w:t>课程</w:t>
      </w:r>
      <w:r w:rsidR="006C2C8D" w:rsidRPr="002A0724">
        <w:rPr>
          <w:rFonts w:eastAsia="黑体"/>
          <w:bCs/>
          <w:color w:val="000000" w:themeColor="text1"/>
          <w:sz w:val="24"/>
        </w:rPr>
        <w:t>/</w:t>
      </w:r>
      <w:r w:rsidR="006C2C8D" w:rsidRPr="002A0724">
        <w:rPr>
          <w:rFonts w:eastAsia="黑体"/>
          <w:bCs/>
          <w:color w:val="000000" w:themeColor="text1"/>
          <w:sz w:val="24"/>
        </w:rPr>
        <w:t>环节设置及学分要求</w:t>
      </w:r>
    </w:p>
    <w:tbl>
      <w:tblPr>
        <w:tblW w:w="9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8"/>
        <w:gridCol w:w="425"/>
        <w:gridCol w:w="1134"/>
        <w:gridCol w:w="992"/>
        <w:gridCol w:w="3402"/>
        <w:gridCol w:w="749"/>
        <w:gridCol w:w="782"/>
        <w:gridCol w:w="1175"/>
      </w:tblGrid>
      <w:tr w:rsidR="00D1765B" w:rsidRPr="002A0724" w:rsidTr="005B21F4">
        <w:trPr>
          <w:jc w:val="center"/>
        </w:trPr>
        <w:tc>
          <w:tcPr>
            <w:tcW w:w="2057" w:type="dxa"/>
            <w:gridSpan w:val="3"/>
            <w:vAlign w:val="center"/>
          </w:tcPr>
          <w:p w:rsidR="00D1765B" w:rsidRPr="002A0724" w:rsidRDefault="00D1765B" w:rsidP="00C724B7">
            <w:pPr>
              <w:spacing w:line="0" w:lineRule="atLeast"/>
              <w:jc w:val="center"/>
              <w:rPr>
                <w:rFonts w:eastAsia="黑体"/>
                <w:color w:val="000000" w:themeColor="text1"/>
              </w:rPr>
            </w:pPr>
            <w:r w:rsidRPr="002A0724">
              <w:rPr>
                <w:rFonts w:eastAsia="黑体"/>
                <w:color w:val="000000" w:themeColor="text1"/>
              </w:rPr>
              <w:t>课程性质</w:t>
            </w:r>
          </w:p>
        </w:tc>
        <w:tc>
          <w:tcPr>
            <w:tcW w:w="992" w:type="dxa"/>
            <w:vAlign w:val="center"/>
          </w:tcPr>
          <w:p w:rsidR="00D1765B" w:rsidRPr="002A0724" w:rsidRDefault="00D1765B" w:rsidP="00C724B7">
            <w:pPr>
              <w:spacing w:line="0" w:lineRule="atLeast"/>
              <w:jc w:val="center"/>
              <w:rPr>
                <w:rFonts w:eastAsia="黑体"/>
                <w:color w:val="000000" w:themeColor="text1"/>
              </w:rPr>
            </w:pPr>
            <w:r w:rsidRPr="002A0724">
              <w:rPr>
                <w:rFonts w:eastAsia="黑体"/>
                <w:color w:val="000000" w:themeColor="text1"/>
              </w:rPr>
              <w:t>课程</w:t>
            </w:r>
          </w:p>
          <w:p w:rsidR="00D1765B" w:rsidRPr="002A0724" w:rsidRDefault="00D1765B" w:rsidP="000C1256">
            <w:pPr>
              <w:spacing w:line="0" w:lineRule="atLeast"/>
              <w:jc w:val="center"/>
              <w:rPr>
                <w:rFonts w:eastAsia="黑体"/>
                <w:color w:val="000000" w:themeColor="text1"/>
              </w:rPr>
            </w:pPr>
            <w:r w:rsidRPr="002A0724">
              <w:rPr>
                <w:rFonts w:eastAsia="黑体"/>
                <w:color w:val="000000" w:themeColor="text1"/>
              </w:rPr>
              <w:t>代</w:t>
            </w:r>
            <w:r w:rsidR="000C1256" w:rsidRPr="002A0724">
              <w:rPr>
                <w:rFonts w:eastAsia="黑体"/>
                <w:color w:val="000000" w:themeColor="text1"/>
              </w:rPr>
              <w:t>码</w:t>
            </w:r>
          </w:p>
        </w:tc>
        <w:tc>
          <w:tcPr>
            <w:tcW w:w="3402" w:type="dxa"/>
            <w:vAlign w:val="center"/>
          </w:tcPr>
          <w:p w:rsidR="00D1765B" w:rsidRPr="002A0724" w:rsidRDefault="00D1765B" w:rsidP="00C724B7">
            <w:pPr>
              <w:spacing w:line="0" w:lineRule="atLeast"/>
              <w:jc w:val="center"/>
              <w:rPr>
                <w:rFonts w:eastAsia="黑体"/>
                <w:color w:val="000000" w:themeColor="text1"/>
              </w:rPr>
            </w:pPr>
            <w:r w:rsidRPr="002A0724">
              <w:rPr>
                <w:rFonts w:eastAsia="黑体"/>
                <w:color w:val="000000" w:themeColor="text1"/>
              </w:rPr>
              <w:t>课程名称</w:t>
            </w:r>
          </w:p>
        </w:tc>
        <w:tc>
          <w:tcPr>
            <w:tcW w:w="749" w:type="dxa"/>
            <w:vAlign w:val="center"/>
          </w:tcPr>
          <w:p w:rsidR="00D1765B" w:rsidRPr="002A0724" w:rsidRDefault="00D1765B" w:rsidP="005B21F4">
            <w:pPr>
              <w:spacing w:line="0" w:lineRule="atLeast"/>
              <w:jc w:val="center"/>
              <w:rPr>
                <w:rFonts w:eastAsia="黑体"/>
                <w:color w:val="000000" w:themeColor="text1"/>
              </w:rPr>
            </w:pPr>
            <w:r w:rsidRPr="002A0724">
              <w:rPr>
                <w:rFonts w:eastAsia="黑体"/>
                <w:color w:val="000000" w:themeColor="text1"/>
              </w:rPr>
              <w:t>学时</w:t>
            </w:r>
          </w:p>
        </w:tc>
        <w:tc>
          <w:tcPr>
            <w:tcW w:w="782" w:type="dxa"/>
            <w:vAlign w:val="center"/>
          </w:tcPr>
          <w:p w:rsidR="00D1765B" w:rsidRPr="002A0724" w:rsidRDefault="00D1765B" w:rsidP="00C724B7">
            <w:pPr>
              <w:spacing w:line="0" w:lineRule="atLeast"/>
              <w:jc w:val="center"/>
              <w:rPr>
                <w:rFonts w:eastAsia="黑体"/>
                <w:color w:val="000000" w:themeColor="text1"/>
              </w:rPr>
            </w:pPr>
            <w:r w:rsidRPr="002A0724">
              <w:rPr>
                <w:rFonts w:eastAsia="黑体"/>
                <w:color w:val="000000" w:themeColor="text1"/>
              </w:rPr>
              <w:t>学分</w:t>
            </w:r>
          </w:p>
        </w:tc>
        <w:tc>
          <w:tcPr>
            <w:tcW w:w="1175" w:type="dxa"/>
            <w:vAlign w:val="center"/>
          </w:tcPr>
          <w:p w:rsidR="00D1765B" w:rsidRPr="002A0724" w:rsidRDefault="000C1256" w:rsidP="00C724B7">
            <w:pPr>
              <w:spacing w:line="0" w:lineRule="atLeast"/>
              <w:jc w:val="center"/>
              <w:rPr>
                <w:rFonts w:eastAsia="黑体"/>
                <w:color w:val="000000" w:themeColor="text1"/>
              </w:rPr>
            </w:pPr>
            <w:r w:rsidRPr="002A0724">
              <w:rPr>
                <w:rFonts w:eastAsia="黑体"/>
                <w:color w:val="000000" w:themeColor="text1"/>
              </w:rPr>
              <w:t>要求</w:t>
            </w:r>
          </w:p>
        </w:tc>
      </w:tr>
      <w:tr w:rsidR="007C7857" w:rsidRPr="002A0724" w:rsidTr="005B21F4">
        <w:trPr>
          <w:cantSplit/>
          <w:trHeight w:val="340"/>
          <w:jc w:val="center"/>
        </w:trPr>
        <w:tc>
          <w:tcPr>
            <w:tcW w:w="498" w:type="dxa"/>
            <w:vMerge w:val="restart"/>
            <w:vAlign w:val="center"/>
          </w:tcPr>
          <w:p w:rsidR="007C7857" w:rsidRPr="002A0724" w:rsidRDefault="007C7857" w:rsidP="00C724B7">
            <w:pPr>
              <w:jc w:val="center"/>
              <w:rPr>
                <w:rFonts w:eastAsia="黑体"/>
                <w:bCs/>
                <w:color w:val="000000" w:themeColor="text1"/>
                <w:kern w:val="0"/>
              </w:rPr>
            </w:pPr>
            <w:r w:rsidRPr="002A0724">
              <w:rPr>
                <w:rFonts w:eastAsia="黑体"/>
                <w:bCs/>
                <w:color w:val="000000" w:themeColor="text1"/>
                <w:kern w:val="0"/>
              </w:rPr>
              <w:t>学位必修课及环节</w:t>
            </w:r>
          </w:p>
        </w:tc>
        <w:tc>
          <w:tcPr>
            <w:tcW w:w="425" w:type="dxa"/>
            <w:vMerge w:val="restart"/>
            <w:vAlign w:val="center"/>
          </w:tcPr>
          <w:p w:rsidR="007C7857" w:rsidRPr="002A0724" w:rsidRDefault="00B34453" w:rsidP="00133225">
            <w:pPr>
              <w:jc w:val="center"/>
              <w:rPr>
                <w:rFonts w:eastAsia="黑体"/>
                <w:bCs/>
                <w:color w:val="000000" w:themeColor="text1"/>
                <w:kern w:val="0"/>
              </w:rPr>
            </w:pPr>
            <w:r w:rsidRPr="002A0724">
              <w:rPr>
                <w:rFonts w:eastAsia="黑体"/>
                <w:bCs/>
                <w:color w:val="000000" w:themeColor="text1"/>
                <w:kern w:val="0"/>
              </w:rPr>
              <w:t>学位理论课程</w:t>
            </w:r>
          </w:p>
        </w:tc>
        <w:tc>
          <w:tcPr>
            <w:tcW w:w="1134" w:type="dxa"/>
            <w:vMerge w:val="restart"/>
            <w:vAlign w:val="center"/>
          </w:tcPr>
          <w:p w:rsidR="007C7857" w:rsidRPr="002A0724" w:rsidRDefault="007C7857" w:rsidP="00C724B7">
            <w:pPr>
              <w:jc w:val="center"/>
              <w:rPr>
                <w:rFonts w:eastAsiaTheme="minorEastAsia"/>
                <w:bCs/>
                <w:color w:val="000000" w:themeColor="text1"/>
                <w:kern w:val="0"/>
              </w:rPr>
            </w:pPr>
            <w:r w:rsidRPr="002A0724">
              <w:rPr>
                <w:rFonts w:eastAsiaTheme="minorEastAsia" w:hAnsiTheme="minorEastAsia"/>
                <w:bCs/>
                <w:color w:val="000000" w:themeColor="text1"/>
                <w:kern w:val="0"/>
              </w:rPr>
              <w:t>公共课</w:t>
            </w:r>
          </w:p>
        </w:tc>
        <w:tc>
          <w:tcPr>
            <w:tcW w:w="992" w:type="dxa"/>
            <w:vAlign w:val="center"/>
          </w:tcPr>
          <w:p w:rsidR="007C7857" w:rsidRPr="002A0724" w:rsidRDefault="007C7857" w:rsidP="00941D6F">
            <w:pPr>
              <w:jc w:val="center"/>
              <w:rPr>
                <w:rFonts w:eastAsia="黑体"/>
                <w:bCs/>
                <w:color w:val="000000" w:themeColor="text1"/>
                <w:kern w:val="0"/>
              </w:rPr>
            </w:pPr>
            <w:r w:rsidRPr="002A0724">
              <w:rPr>
                <w:rFonts w:eastAsia="黑体"/>
                <w:bCs/>
                <w:color w:val="000000" w:themeColor="text1"/>
                <w:kern w:val="0"/>
              </w:rPr>
              <w:t>001101</w:t>
            </w:r>
          </w:p>
        </w:tc>
        <w:tc>
          <w:tcPr>
            <w:tcW w:w="3402" w:type="dxa"/>
            <w:vAlign w:val="center"/>
          </w:tcPr>
          <w:p w:rsidR="007C7857" w:rsidRPr="002A0724" w:rsidRDefault="00D50B14" w:rsidP="00133225">
            <w:pPr>
              <w:autoSpaceDE w:val="0"/>
              <w:autoSpaceDN w:val="0"/>
              <w:adjustRightInd w:val="0"/>
              <w:spacing w:line="0" w:lineRule="atLeast"/>
              <w:rPr>
                <w:bCs/>
                <w:color w:val="000000" w:themeColor="text1"/>
                <w:kern w:val="0"/>
              </w:rPr>
            </w:pPr>
            <w:r w:rsidRPr="002A0724">
              <w:rPr>
                <w:bCs/>
                <w:color w:val="000000" w:themeColor="text1"/>
                <w:kern w:val="0"/>
              </w:rPr>
              <w:t>中国马克思主义与当代</w:t>
            </w:r>
          </w:p>
        </w:tc>
        <w:tc>
          <w:tcPr>
            <w:tcW w:w="749" w:type="dxa"/>
            <w:vAlign w:val="center"/>
          </w:tcPr>
          <w:p w:rsidR="007C7857" w:rsidRPr="002A0724" w:rsidRDefault="007C7857" w:rsidP="00133225">
            <w:pPr>
              <w:jc w:val="center"/>
              <w:rPr>
                <w:rFonts w:eastAsia="黑体"/>
                <w:bCs/>
                <w:color w:val="000000" w:themeColor="text1"/>
                <w:kern w:val="0"/>
              </w:rPr>
            </w:pPr>
            <w:r w:rsidRPr="002A0724">
              <w:rPr>
                <w:rFonts w:eastAsia="黑体"/>
                <w:bCs/>
                <w:color w:val="000000" w:themeColor="text1"/>
                <w:kern w:val="0"/>
              </w:rPr>
              <w:t>3</w:t>
            </w:r>
            <w:r w:rsidR="00D50B14" w:rsidRPr="002A0724">
              <w:rPr>
                <w:rFonts w:eastAsia="黑体"/>
                <w:bCs/>
                <w:color w:val="000000" w:themeColor="text1"/>
                <w:kern w:val="0"/>
              </w:rPr>
              <w:t>6</w:t>
            </w:r>
          </w:p>
        </w:tc>
        <w:tc>
          <w:tcPr>
            <w:tcW w:w="782" w:type="dxa"/>
            <w:vAlign w:val="center"/>
          </w:tcPr>
          <w:p w:rsidR="007C7857" w:rsidRPr="002A0724" w:rsidRDefault="007C7857" w:rsidP="00133225">
            <w:pPr>
              <w:jc w:val="center"/>
              <w:rPr>
                <w:rFonts w:eastAsia="黑体"/>
                <w:bCs/>
                <w:color w:val="000000" w:themeColor="text1"/>
                <w:kern w:val="0"/>
              </w:rPr>
            </w:pPr>
            <w:r w:rsidRPr="002A0724">
              <w:rPr>
                <w:rFonts w:eastAsia="黑体"/>
                <w:bCs/>
                <w:color w:val="000000" w:themeColor="text1"/>
                <w:kern w:val="0"/>
              </w:rPr>
              <w:t>2</w:t>
            </w:r>
          </w:p>
        </w:tc>
        <w:tc>
          <w:tcPr>
            <w:tcW w:w="1175" w:type="dxa"/>
            <w:vAlign w:val="center"/>
          </w:tcPr>
          <w:p w:rsidR="007C7857" w:rsidRPr="002A0724" w:rsidRDefault="007C7857" w:rsidP="00941D6F">
            <w:pPr>
              <w:jc w:val="center"/>
              <w:rPr>
                <w:color w:val="000000" w:themeColor="text1"/>
              </w:rPr>
            </w:pPr>
            <w:r w:rsidRPr="002A0724">
              <w:rPr>
                <w:color w:val="000000" w:themeColor="text1"/>
              </w:rPr>
              <w:t>必修</w:t>
            </w:r>
          </w:p>
        </w:tc>
      </w:tr>
      <w:tr w:rsidR="00191D85" w:rsidRPr="002A0724" w:rsidTr="005B21F4">
        <w:trPr>
          <w:cantSplit/>
          <w:trHeight w:val="340"/>
          <w:jc w:val="center"/>
        </w:trPr>
        <w:tc>
          <w:tcPr>
            <w:tcW w:w="498" w:type="dxa"/>
            <w:vMerge/>
            <w:vAlign w:val="center"/>
          </w:tcPr>
          <w:p w:rsidR="00191D85" w:rsidRPr="002A0724" w:rsidRDefault="00191D85" w:rsidP="00C724B7">
            <w:pPr>
              <w:jc w:val="center"/>
              <w:rPr>
                <w:color w:val="000000" w:themeColor="text1"/>
              </w:rPr>
            </w:pPr>
          </w:p>
        </w:tc>
        <w:tc>
          <w:tcPr>
            <w:tcW w:w="425" w:type="dxa"/>
            <w:vMerge/>
            <w:textDirection w:val="tbRlV"/>
            <w:vAlign w:val="center"/>
          </w:tcPr>
          <w:p w:rsidR="00191D85" w:rsidRPr="002A0724" w:rsidRDefault="00191D85" w:rsidP="00A509C6">
            <w:pPr>
              <w:spacing w:line="360" w:lineRule="exact"/>
              <w:ind w:left="113" w:right="113"/>
              <w:jc w:val="center"/>
              <w:rPr>
                <w:color w:val="000000" w:themeColor="text1"/>
                <w:szCs w:val="21"/>
              </w:rPr>
            </w:pPr>
          </w:p>
        </w:tc>
        <w:tc>
          <w:tcPr>
            <w:tcW w:w="1134" w:type="dxa"/>
            <w:vMerge/>
            <w:vAlign w:val="center"/>
          </w:tcPr>
          <w:p w:rsidR="00191D85" w:rsidRPr="002A0724" w:rsidRDefault="00191D85" w:rsidP="00C724B7">
            <w:pPr>
              <w:jc w:val="center"/>
              <w:rPr>
                <w:color w:val="000000" w:themeColor="text1"/>
              </w:rPr>
            </w:pPr>
          </w:p>
        </w:tc>
        <w:tc>
          <w:tcPr>
            <w:tcW w:w="992" w:type="dxa"/>
            <w:vAlign w:val="center"/>
          </w:tcPr>
          <w:p w:rsidR="00191D85" w:rsidRPr="002A0724" w:rsidRDefault="00191D85" w:rsidP="00133225">
            <w:pPr>
              <w:jc w:val="center"/>
              <w:rPr>
                <w:color w:val="000000" w:themeColor="text1"/>
                <w:szCs w:val="21"/>
              </w:rPr>
            </w:pPr>
            <w:r w:rsidRPr="002A0724">
              <w:rPr>
                <w:bCs/>
                <w:color w:val="000000" w:themeColor="text1"/>
                <w:szCs w:val="21"/>
              </w:rPr>
              <w:t>001121</w:t>
            </w:r>
          </w:p>
        </w:tc>
        <w:tc>
          <w:tcPr>
            <w:tcW w:w="3402" w:type="dxa"/>
            <w:vAlign w:val="center"/>
          </w:tcPr>
          <w:p w:rsidR="00191D85" w:rsidRPr="002A0724" w:rsidRDefault="00191D85" w:rsidP="00941D6F">
            <w:pPr>
              <w:autoSpaceDE w:val="0"/>
              <w:autoSpaceDN w:val="0"/>
              <w:adjustRightInd w:val="0"/>
              <w:spacing w:line="0" w:lineRule="atLeast"/>
              <w:rPr>
                <w:color w:val="000000" w:themeColor="text1"/>
                <w:kern w:val="0"/>
              </w:rPr>
            </w:pPr>
            <w:r w:rsidRPr="002A0724">
              <w:rPr>
                <w:bCs/>
                <w:color w:val="000000" w:themeColor="text1"/>
                <w:kern w:val="0"/>
              </w:rPr>
              <w:t>英语一外（博）</w:t>
            </w:r>
          </w:p>
        </w:tc>
        <w:tc>
          <w:tcPr>
            <w:tcW w:w="749" w:type="dxa"/>
            <w:vAlign w:val="center"/>
          </w:tcPr>
          <w:p w:rsidR="00191D85" w:rsidRPr="002A0724" w:rsidRDefault="00191D85" w:rsidP="00941D6F">
            <w:pPr>
              <w:autoSpaceDE w:val="0"/>
              <w:autoSpaceDN w:val="0"/>
              <w:adjustRightInd w:val="0"/>
              <w:spacing w:line="0" w:lineRule="atLeast"/>
              <w:jc w:val="center"/>
              <w:rPr>
                <w:color w:val="000000" w:themeColor="text1"/>
                <w:kern w:val="0"/>
              </w:rPr>
            </w:pPr>
            <w:r w:rsidRPr="002A0724">
              <w:rPr>
                <w:bCs/>
                <w:color w:val="000000" w:themeColor="text1"/>
                <w:kern w:val="0"/>
              </w:rPr>
              <w:t>60</w:t>
            </w:r>
          </w:p>
        </w:tc>
        <w:tc>
          <w:tcPr>
            <w:tcW w:w="782" w:type="dxa"/>
            <w:vAlign w:val="center"/>
          </w:tcPr>
          <w:p w:rsidR="00191D85" w:rsidRPr="002A0724" w:rsidRDefault="00191D85" w:rsidP="00941D6F">
            <w:pPr>
              <w:autoSpaceDE w:val="0"/>
              <w:autoSpaceDN w:val="0"/>
              <w:adjustRightInd w:val="0"/>
              <w:spacing w:line="0" w:lineRule="atLeast"/>
              <w:jc w:val="center"/>
              <w:rPr>
                <w:bCs/>
                <w:color w:val="000000" w:themeColor="text1"/>
                <w:kern w:val="0"/>
              </w:rPr>
            </w:pPr>
            <w:r w:rsidRPr="002A0724">
              <w:rPr>
                <w:bCs/>
                <w:color w:val="000000" w:themeColor="text1"/>
                <w:kern w:val="0"/>
              </w:rPr>
              <w:t>2</w:t>
            </w:r>
          </w:p>
        </w:tc>
        <w:tc>
          <w:tcPr>
            <w:tcW w:w="1175" w:type="dxa"/>
            <w:vMerge w:val="restart"/>
            <w:vAlign w:val="center"/>
          </w:tcPr>
          <w:p w:rsidR="00191D85" w:rsidRPr="002A0724" w:rsidRDefault="00191D85" w:rsidP="002841A3">
            <w:pPr>
              <w:jc w:val="center"/>
              <w:rPr>
                <w:color w:val="000000" w:themeColor="text1"/>
              </w:rPr>
            </w:pPr>
            <w:r w:rsidRPr="002A0724">
              <w:rPr>
                <w:color w:val="000000" w:themeColor="text1"/>
              </w:rPr>
              <w:t>必修</w:t>
            </w:r>
            <w:r w:rsidR="002841A3" w:rsidRPr="002A0724">
              <w:rPr>
                <w:color w:val="000000" w:themeColor="text1"/>
              </w:rPr>
              <w:t>1</w:t>
            </w:r>
            <w:r w:rsidRPr="002A0724">
              <w:rPr>
                <w:color w:val="000000" w:themeColor="text1"/>
              </w:rPr>
              <w:t>门</w:t>
            </w:r>
          </w:p>
        </w:tc>
      </w:tr>
      <w:tr w:rsidR="00191D85" w:rsidRPr="002A0724" w:rsidTr="005B21F4">
        <w:trPr>
          <w:cantSplit/>
          <w:trHeight w:val="340"/>
          <w:jc w:val="center"/>
        </w:trPr>
        <w:tc>
          <w:tcPr>
            <w:tcW w:w="498" w:type="dxa"/>
            <w:vMerge/>
            <w:vAlign w:val="center"/>
          </w:tcPr>
          <w:p w:rsidR="00191D85" w:rsidRPr="002A0724" w:rsidRDefault="00191D85" w:rsidP="00C724B7">
            <w:pPr>
              <w:jc w:val="center"/>
              <w:rPr>
                <w:color w:val="000000" w:themeColor="text1"/>
              </w:rPr>
            </w:pPr>
          </w:p>
        </w:tc>
        <w:tc>
          <w:tcPr>
            <w:tcW w:w="425" w:type="dxa"/>
            <w:vMerge/>
            <w:textDirection w:val="tbRlV"/>
            <w:vAlign w:val="center"/>
          </w:tcPr>
          <w:p w:rsidR="00191D85" w:rsidRPr="002A0724" w:rsidRDefault="00191D85" w:rsidP="00A509C6">
            <w:pPr>
              <w:spacing w:line="360" w:lineRule="exact"/>
              <w:ind w:left="113" w:right="113"/>
              <w:jc w:val="center"/>
              <w:rPr>
                <w:color w:val="000000" w:themeColor="text1"/>
                <w:szCs w:val="21"/>
              </w:rPr>
            </w:pPr>
          </w:p>
        </w:tc>
        <w:tc>
          <w:tcPr>
            <w:tcW w:w="1134" w:type="dxa"/>
            <w:vMerge/>
            <w:vAlign w:val="center"/>
          </w:tcPr>
          <w:p w:rsidR="00191D85" w:rsidRPr="002A0724" w:rsidRDefault="00191D85" w:rsidP="00C724B7">
            <w:pPr>
              <w:jc w:val="center"/>
              <w:rPr>
                <w:color w:val="000000" w:themeColor="text1"/>
              </w:rPr>
            </w:pPr>
          </w:p>
        </w:tc>
        <w:tc>
          <w:tcPr>
            <w:tcW w:w="992" w:type="dxa"/>
            <w:vAlign w:val="center"/>
          </w:tcPr>
          <w:p w:rsidR="00191D85" w:rsidRPr="002A0724" w:rsidRDefault="002B3E95" w:rsidP="00133225">
            <w:pPr>
              <w:jc w:val="center"/>
              <w:rPr>
                <w:color w:val="000000" w:themeColor="text1"/>
                <w:szCs w:val="21"/>
              </w:rPr>
            </w:pPr>
            <w:r>
              <w:rPr>
                <w:bCs/>
                <w:color w:val="000000" w:themeColor="text1"/>
                <w:szCs w:val="21"/>
              </w:rPr>
              <w:t>001133</w:t>
            </w:r>
          </w:p>
        </w:tc>
        <w:tc>
          <w:tcPr>
            <w:tcW w:w="3402" w:type="dxa"/>
            <w:vAlign w:val="center"/>
          </w:tcPr>
          <w:p w:rsidR="00191D85" w:rsidRPr="002A0724" w:rsidRDefault="002B3E95" w:rsidP="00941D6F">
            <w:pPr>
              <w:spacing w:line="0" w:lineRule="atLeast"/>
              <w:rPr>
                <w:color w:val="000000" w:themeColor="text1"/>
              </w:rPr>
            </w:pPr>
            <w:r>
              <w:rPr>
                <w:bCs/>
                <w:color w:val="000000" w:themeColor="text1"/>
                <w:kern w:val="0"/>
              </w:rPr>
              <w:t>研究生日语</w:t>
            </w:r>
          </w:p>
        </w:tc>
        <w:tc>
          <w:tcPr>
            <w:tcW w:w="749" w:type="dxa"/>
            <w:vAlign w:val="center"/>
          </w:tcPr>
          <w:p w:rsidR="00191D85" w:rsidRPr="002A0724" w:rsidRDefault="00C94DC3" w:rsidP="00941D6F">
            <w:pPr>
              <w:autoSpaceDE w:val="0"/>
              <w:autoSpaceDN w:val="0"/>
              <w:adjustRightInd w:val="0"/>
              <w:spacing w:line="0" w:lineRule="atLeast"/>
              <w:jc w:val="center"/>
              <w:rPr>
                <w:color w:val="000000" w:themeColor="text1"/>
                <w:kern w:val="0"/>
              </w:rPr>
            </w:pPr>
            <w:r>
              <w:rPr>
                <w:rFonts w:hint="eastAsia"/>
                <w:bCs/>
                <w:color w:val="000000" w:themeColor="text1"/>
                <w:kern w:val="0"/>
              </w:rPr>
              <w:t>90</w:t>
            </w:r>
          </w:p>
        </w:tc>
        <w:tc>
          <w:tcPr>
            <w:tcW w:w="782" w:type="dxa"/>
            <w:vAlign w:val="center"/>
          </w:tcPr>
          <w:p w:rsidR="00191D85" w:rsidRPr="002A0724" w:rsidRDefault="00191D85" w:rsidP="00941D6F">
            <w:pPr>
              <w:autoSpaceDE w:val="0"/>
              <w:autoSpaceDN w:val="0"/>
              <w:adjustRightInd w:val="0"/>
              <w:spacing w:line="0" w:lineRule="atLeast"/>
              <w:jc w:val="center"/>
              <w:rPr>
                <w:bCs/>
                <w:color w:val="000000" w:themeColor="text1"/>
                <w:kern w:val="0"/>
              </w:rPr>
            </w:pPr>
            <w:r w:rsidRPr="002A0724">
              <w:rPr>
                <w:bCs/>
                <w:color w:val="000000" w:themeColor="text1"/>
                <w:kern w:val="0"/>
              </w:rPr>
              <w:t>2</w:t>
            </w:r>
          </w:p>
        </w:tc>
        <w:tc>
          <w:tcPr>
            <w:tcW w:w="1175" w:type="dxa"/>
            <w:vMerge/>
            <w:vAlign w:val="center"/>
          </w:tcPr>
          <w:p w:rsidR="00191D85" w:rsidRPr="002A0724" w:rsidRDefault="00191D85" w:rsidP="00C724B7">
            <w:pPr>
              <w:jc w:val="center"/>
              <w:rPr>
                <w:color w:val="000000" w:themeColor="text1"/>
              </w:rPr>
            </w:pPr>
          </w:p>
        </w:tc>
      </w:tr>
      <w:tr w:rsidR="00191D85" w:rsidRPr="002A0724" w:rsidTr="005B21F4">
        <w:trPr>
          <w:cantSplit/>
          <w:trHeight w:val="340"/>
          <w:jc w:val="center"/>
        </w:trPr>
        <w:tc>
          <w:tcPr>
            <w:tcW w:w="498" w:type="dxa"/>
            <w:vMerge/>
            <w:vAlign w:val="center"/>
          </w:tcPr>
          <w:p w:rsidR="00191D85" w:rsidRPr="002A0724" w:rsidRDefault="00191D85" w:rsidP="00C724B7">
            <w:pPr>
              <w:jc w:val="center"/>
              <w:rPr>
                <w:color w:val="000000" w:themeColor="text1"/>
              </w:rPr>
            </w:pPr>
          </w:p>
        </w:tc>
        <w:tc>
          <w:tcPr>
            <w:tcW w:w="425" w:type="dxa"/>
            <w:vMerge/>
            <w:textDirection w:val="tbRlV"/>
            <w:vAlign w:val="center"/>
          </w:tcPr>
          <w:p w:rsidR="00191D85" w:rsidRPr="002A0724" w:rsidRDefault="00191D85" w:rsidP="00A509C6">
            <w:pPr>
              <w:spacing w:line="360" w:lineRule="exact"/>
              <w:ind w:left="113" w:right="113"/>
              <w:jc w:val="center"/>
              <w:rPr>
                <w:color w:val="000000" w:themeColor="text1"/>
                <w:szCs w:val="21"/>
              </w:rPr>
            </w:pPr>
          </w:p>
        </w:tc>
        <w:tc>
          <w:tcPr>
            <w:tcW w:w="1134" w:type="dxa"/>
            <w:vMerge/>
            <w:vAlign w:val="center"/>
          </w:tcPr>
          <w:p w:rsidR="00191D85" w:rsidRPr="002A0724" w:rsidRDefault="00191D85" w:rsidP="00C724B7">
            <w:pPr>
              <w:jc w:val="center"/>
              <w:rPr>
                <w:color w:val="000000" w:themeColor="text1"/>
              </w:rPr>
            </w:pPr>
          </w:p>
        </w:tc>
        <w:tc>
          <w:tcPr>
            <w:tcW w:w="992" w:type="dxa"/>
            <w:vAlign w:val="center"/>
          </w:tcPr>
          <w:p w:rsidR="00191D85" w:rsidRPr="002A0724" w:rsidRDefault="002B3E95" w:rsidP="00133225">
            <w:pPr>
              <w:jc w:val="center"/>
              <w:rPr>
                <w:color w:val="000000" w:themeColor="text1"/>
                <w:szCs w:val="21"/>
              </w:rPr>
            </w:pPr>
            <w:r>
              <w:rPr>
                <w:bCs/>
                <w:color w:val="000000" w:themeColor="text1"/>
                <w:szCs w:val="21"/>
              </w:rPr>
              <w:t>001134</w:t>
            </w:r>
          </w:p>
        </w:tc>
        <w:tc>
          <w:tcPr>
            <w:tcW w:w="3402" w:type="dxa"/>
            <w:vAlign w:val="center"/>
          </w:tcPr>
          <w:p w:rsidR="00191D85" w:rsidRPr="002A0724" w:rsidRDefault="002B3E95" w:rsidP="00941D6F">
            <w:pPr>
              <w:spacing w:line="0" w:lineRule="atLeast"/>
              <w:rPr>
                <w:color w:val="000000" w:themeColor="text1"/>
              </w:rPr>
            </w:pPr>
            <w:r>
              <w:rPr>
                <w:bCs/>
                <w:color w:val="000000" w:themeColor="text1"/>
                <w:kern w:val="0"/>
              </w:rPr>
              <w:t>研究生俄语</w:t>
            </w:r>
          </w:p>
        </w:tc>
        <w:tc>
          <w:tcPr>
            <w:tcW w:w="749" w:type="dxa"/>
            <w:vAlign w:val="center"/>
          </w:tcPr>
          <w:p w:rsidR="00191D85" w:rsidRPr="002A0724" w:rsidRDefault="00C94DC3" w:rsidP="00941D6F">
            <w:pPr>
              <w:autoSpaceDE w:val="0"/>
              <w:autoSpaceDN w:val="0"/>
              <w:adjustRightInd w:val="0"/>
              <w:spacing w:line="0" w:lineRule="atLeast"/>
              <w:jc w:val="center"/>
              <w:rPr>
                <w:color w:val="000000" w:themeColor="text1"/>
                <w:kern w:val="0"/>
              </w:rPr>
            </w:pPr>
            <w:r>
              <w:rPr>
                <w:rFonts w:hint="eastAsia"/>
                <w:bCs/>
                <w:color w:val="000000" w:themeColor="text1"/>
                <w:kern w:val="0"/>
              </w:rPr>
              <w:t>90</w:t>
            </w:r>
          </w:p>
        </w:tc>
        <w:tc>
          <w:tcPr>
            <w:tcW w:w="782" w:type="dxa"/>
            <w:vAlign w:val="center"/>
          </w:tcPr>
          <w:p w:rsidR="00191D85" w:rsidRPr="002A0724" w:rsidRDefault="00191D85" w:rsidP="00941D6F">
            <w:pPr>
              <w:autoSpaceDE w:val="0"/>
              <w:autoSpaceDN w:val="0"/>
              <w:adjustRightInd w:val="0"/>
              <w:spacing w:line="0" w:lineRule="atLeast"/>
              <w:jc w:val="center"/>
              <w:rPr>
                <w:bCs/>
                <w:color w:val="000000" w:themeColor="text1"/>
                <w:kern w:val="0"/>
              </w:rPr>
            </w:pPr>
            <w:r w:rsidRPr="002A0724">
              <w:rPr>
                <w:bCs/>
                <w:color w:val="000000" w:themeColor="text1"/>
                <w:kern w:val="0"/>
              </w:rPr>
              <w:t>2</w:t>
            </w:r>
          </w:p>
        </w:tc>
        <w:tc>
          <w:tcPr>
            <w:tcW w:w="1175" w:type="dxa"/>
            <w:vMerge/>
            <w:vAlign w:val="center"/>
          </w:tcPr>
          <w:p w:rsidR="00191D85" w:rsidRPr="002A0724" w:rsidRDefault="00191D85" w:rsidP="00C724B7">
            <w:pPr>
              <w:jc w:val="center"/>
              <w:rPr>
                <w:color w:val="000000" w:themeColor="text1"/>
              </w:rPr>
            </w:pPr>
          </w:p>
        </w:tc>
      </w:tr>
      <w:tr w:rsidR="007C7857" w:rsidRPr="002A0724" w:rsidTr="008A4392">
        <w:trPr>
          <w:cantSplit/>
          <w:trHeight w:val="340"/>
          <w:jc w:val="center"/>
        </w:trPr>
        <w:tc>
          <w:tcPr>
            <w:tcW w:w="498" w:type="dxa"/>
            <w:vMerge/>
            <w:vAlign w:val="center"/>
          </w:tcPr>
          <w:p w:rsidR="007C7857" w:rsidRPr="002A0724" w:rsidRDefault="007C7857" w:rsidP="00C724B7">
            <w:pPr>
              <w:jc w:val="center"/>
              <w:rPr>
                <w:color w:val="000000" w:themeColor="text1"/>
              </w:rPr>
            </w:pPr>
          </w:p>
        </w:tc>
        <w:tc>
          <w:tcPr>
            <w:tcW w:w="425" w:type="dxa"/>
            <w:vMerge/>
            <w:textDirection w:val="tbRlV"/>
            <w:vAlign w:val="center"/>
          </w:tcPr>
          <w:p w:rsidR="007C7857" w:rsidRPr="002A0724" w:rsidRDefault="007C7857" w:rsidP="00A509C6">
            <w:pPr>
              <w:spacing w:line="360" w:lineRule="exact"/>
              <w:ind w:left="113" w:right="113"/>
              <w:jc w:val="center"/>
              <w:rPr>
                <w:color w:val="000000" w:themeColor="text1"/>
                <w:szCs w:val="21"/>
              </w:rPr>
            </w:pPr>
          </w:p>
        </w:tc>
        <w:tc>
          <w:tcPr>
            <w:tcW w:w="6277" w:type="dxa"/>
            <w:gridSpan w:val="4"/>
            <w:vAlign w:val="center"/>
          </w:tcPr>
          <w:p w:rsidR="007C7857" w:rsidRPr="002A0724" w:rsidRDefault="009B0797" w:rsidP="000A1617">
            <w:pPr>
              <w:jc w:val="center"/>
              <w:rPr>
                <w:rFonts w:eastAsia="黑体"/>
                <w:color w:val="000000" w:themeColor="text1"/>
              </w:rPr>
            </w:pPr>
            <w:r w:rsidRPr="002A0724">
              <w:rPr>
                <w:rFonts w:eastAsia="黑体"/>
                <w:color w:val="000000" w:themeColor="text1"/>
              </w:rPr>
              <w:t>公共课</w:t>
            </w:r>
            <w:r w:rsidR="000A1617" w:rsidRPr="002A0724">
              <w:rPr>
                <w:rFonts w:eastAsia="黑体"/>
                <w:color w:val="000000" w:themeColor="text1"/>
              </w:rPr>
              <w:t>必修</w:t>
            </w:r>
            <w:r w:rsidR="007C7857" w:rsidRPr="002A0724">
              <w:rPr>
                <w:rFonts w:eastAsia="黑体"/>
                <w:color w:val="000000" w:themeColor="text1"/>
              </w:rPr>
              <w:t>学分小计</w:t>
            </w:r>
          </w:p>
        </w:tc>
        <w:tc>
          <w:tcPr>
            <w:tcW w:w="782" w:type="dxa"/>
            <w:vAlign w:val="center"/>
          </w:tcPr>
          <w:p w:rsidR="007C7857" w:rsidRPr="002A0724" w:rsidRDefault="007C7857" w:rsidP="00941D6F">
            <w:pPr>
              <w:jc w:val="center"/>
              <w:rPr>
                <w:rFonts w:eastAsia="黑体"/>
                <w:bCs/>
                <w:color w:val="000000" w:themeColor="text1"/>
              </w:rPr>
            </w:pPr>
            <w:r w:rsidRPr="002A0724">
              <w:rPr>
                <w:rFonts w:eastAsia="黑体"/>
                <w:bCs/>
                <w:color w:val="000000" w:themeColor="text1"/>
                <w:kern w:val="0"/>
              </w:rPr>
              <w:t>≥4</w:t>
            </w:r>
          </w:p>
        </w:tc>
        <w:tc>
          <w:tcPr>
            <w:tcW w:w="1175" w:type="dxa"/>
            <w:vAlign w:val="center"/>
          </w:tcPr>
          <w:p w:rsidR="007C7857" w:rsidRPr="002A0724" w:rsidRDefault="007C7857" w:rsidP="00C724B7">
            <w:pPr>
              <w:jc w:val="center"/>
              <w:rPr>
                <w:color w:val="000000" w:themeColor="text1"/>
              </w:rPr>
            </w:pPr>
          </w:p>
        </w:tc>
      </w:tr>
      <w:tr w:rsidR="007C7857" w:rsidRPr="002A0724" w:rsidTr="005B21F4">
        <w:trPr>
          <w:cantSplit/>
          <w:trHeight w:val="340"/>
          <w:jc w:val="center"/>
        </w:trPr>
        <w:tc>
          <w:tcPr>
            <w:tcW w:w="498" w:type="dxa"/>
            <w:vMerge/>
            <w:vAlign w:val="center"/>
          </w:tcPr>
          <w:p w:rsidR="007C7857" w:rsidRPr="002A0724" w:rsidRDefault="007C7857" w:rsidP="00C724B7">
            <w:pPr>
              <w:jc w:val="center"/>
              <w:rPr>
                <w:color w:val="000000" w:themeColor="text1"/>
              </w:rPr>
            </w:pPr>
          </w:p>
        </w:tc>
        <w:tc>
          <w:tcPr>
            <w:tcW w:w="425" w:type="dxa"/>
            <w:vMerge/>
            <w:textDirection w:val="tbRlV"/>
            <w:vAlign w:val="center"/>
          </w:tcPr>
          <w:p w:rsidR="007C7857" w:rsidRPr="002A0724" w:rsidRDefault="007C7857" w:rsidP="00A509C6">
            <w:pPr>
              <w:spacing w:line="360" w:lineRule="exact"/>
              <w:ind w:left="113" w:right="113"/>
              <w:jc w:val="center"/>
              <w:rPr>
                <w:color w:val="000000" w:themeColor="text1"/>
                <w:szCs w:val="21"/>
              </w:rPr>
            </w:pPr>
          </w:p>
        </w:tc>
        <w:tc>
          <w:tcPr>
            <w:tcW w:w="1134" w:type="dxa"/>
            <w:vMerge w:val="restart"/>
            <w:vAlign w:val="center"/>
          </w:tcPr>
          <w:p w:rsidR="007C7857" w:rsidRPr="002A0724" w:rsidRDefault="007C7857" w:rsidP="00C724B7">
            <w:pPr>
              <w:jc w:val="center"/>
              <w:rPr>
                <w:color w:val="000000" w:themeColor="text1"/>
              </w:rPr>
            </w:pPr>
            <w:r w:rsidRPr="002A0724">
              <w:rPr>
                <w:color w:val="000000" w:themeColor="text1"/>
              </w:rPr>
              <w:t>基础</w:t>
            </w:r>
          </w:p>
          <w:p w:rsidR="007C7857" w:rsidRPr="002A0724" w:rsidRDefault="007C7857" w:rsidP="00C724B7">
            <w:pPr>
              <w:jc w:val="center"/>
              <w:rPr>
                <w:color w:val="000000" w:themeColor="text1"/>
              </w:rPr>
            </w:pPr>
            <w:r w:rsidRPr="002A0724">
              <w:rPr>
                <w:color w:val="000000" w:themeColor="text1"/>
              </w:rPr>
              <w:t>及学科</w:t>
            </w:r>
          </w:p>
          <w:p w:rsidR="007C7857" w:rsidRPr="002A0724" w:rsidRDefault="007C7857" w:rsidP="00C724B7">
            <w:pPr>
              <w:jc w:val="center"/>
              <w:rPr>
                <w:color w:val="000000" w:themeColor="text1"/>
              </w:rPr>
            </w:pPr>
            <w:r w:rsidRPr="002A0724">
              <w:rPr>
                <w:color w:val="000000" w:themeColor="text1"/>
              </w:rPr>
              <w:t>理论课</w:t>
            </w:r>
          </w:p>
        </w:tc>
        <w:tc>
          <w:tcPr>
            <w:tcW w:w="992" w:type="dxa"/>
            <w:vAlign w:val="center"/>
          </w:tcPr>
          <w:p w:rsidR="007C7857" w:rsidRPr="002A0724" w:rsidRDefault="007C7857" w:rsidP="00C724B7">
            <w:pPr>
              <w:jc w:val="center"/>
              <w:rPr>
                <w:color w:val="000000" w:themeColor="text1"/>
                <w:szCs w:val="21"/>
              </w:rPr>
            </w:pPr>
            <w:r w:rsidRPr="002A0724">
              <w:rPr>
                <w:color w:val="000000" w:themeColor="text1"/>
                <w:szCs w:val="21"/>
              </w:rPr>
              <w:t>001201</w:t>
            </w:r>
          </w:p>
        </w:tc>
        <w:tc>
          <w:tcPr>
            <w:tcW w:w="3402" w:type="dxa"/>
            <w:vAlign w:val="center"/>
          </w:tcPr>
          <w:p w:rsidR="007C7857" w:rsidRPr="002A0724" w:rsidRDefault="007C7857" w:rsidP="00C724B7">
            <w:pPr>
              <w:rPr>
                <w:color w:val="000000" w:themeColor="text1"/>
              </w:rPr>
            </w:pPr>
            <w:r w:rsidRPr="002A0724">
              <w:rPr>
                <w:rFonts w:hAnsi="宋体"/>
                <w:color w:val="000000" w:themeColor="text1"/>
              </w:rPr>
              <w:t>数值分析</w:t>
            </w:r>
            <w:r w:rsidRPr="002A0724">
              <w:rPr>
                <w:color w:val="000000" w:themeColor="text1"/>
              </w:rPr>
              <w:t>A</w:t>
            </w:r>
          </w:p>
        </w:tc>
        <w:tc>
          <w:tcPr>
            <w:tcW w:w="749" w:type="dxa"/>
            <w:vAlign w:val="center"/>
          </w:tcPr>
          <w:p w:rsidR="007C7857" w:rsidRPr="002A0724" w:rsidRDefault="007C7857" w:rsidP="00C724B7">
            <w:pPr>
              <w:jc w:val="center"/>
              <w:rPr>
                <w:color w:val="000000" w:themeColor="text1"/>
              </w:rPr>
            </w:pPr>
            <w:r w:rsidRPr="002A0724">
              <w:rPr>
                <w:color w:val="000000" w:themeColor="text1"/>
              </w:rPr>
              <w:t>48</w:t>
            </w:r>
          </w:p>
        </w:tc>
        <w:tc>
          <w:tcPr>
            <w:tcW w:w="782" w:type="dxa"/>
            <w:vAlign w:val="center"/>
          </w:tcPr>
          <w:p w:rsidR="007C7857" w:rsidRPr="002A0724" w:rsidRDefault="007C7857" w:rsidP="00C724B7">
            <w:pPr>
              <w:jc w:val="center"/>
              <w:rPr>
                <w:bCs/>
                <w:color w:val="000000" w:themeColor="text1"/>
              </w:rPr>
            </w:pPr>
            <w:r w:rsidRPr="002A0724">
              <w:rPr>
                <w:bCs/>
                <w:color w:val="000000" w:themeColor="text1"/>
              </w:rPr>
              <w:t>3</w:t>
            </w:r>
          </w:p>
        </w:tc>
        <w:tc>
          <w:tcPr>
            <w:tcW w:w="1175" w:type="dxa"/>
            <w:vMerge w:val="restart"/>
            <w:vAlign w:val="center"/>
          </w:tcPr>
          <w:p w:rsidR="007C7857" w:rsidRPr="002A0724" w:rsidRDefault="007C7857" w:rsidP="00C724B7">
            <w:pPr>
              <w:jc w:val="center"/>
              <w:rPr>
                <w:color w:val="000000" w:themeColor="text1"/>
              </w:rPr>
            </w:pPr>
            <w:r w:rsidRPr="002A0724">
              <w:rPr>
                <w:color w:val="000000" w:themeColor="text1"/>
              </w:rPr>
              <w:t>必修</w:t>
            </w:r>
          </w:p>
          <w:p w:rsidR="0002643C" w:rsidRPr="002A0724" w:rsidRDefault="002841A3" w:rsidP="00C724B7">
            <w:pPr>
              <w:jc w:val="center"/>
              <w:rPr>
                <w:color w:val="000000" w:themeColor="text1"/>
              </w:rPr>
            </w:pPr>
            <w:r w:rsidRPr="002A0724">
              <w:rPr>
                <w:color w:val="000000" w:themeColor="text1"/>
              </w:rPr>
              <w:t>至少</w:t>
            </w:r>
            <w:r w:rsidRPr="002A0724">
              <w:rPr>
                <w:color w:val="000000" w:themeColor="text1"/>
              </w:rPr>
              <w:t>1</w:t>
            </w:r>
            <w:r w:rsidR="007C7857" w:rsidRPr="002A0724">
              <w:rPr>
                <w:color w:val="000000" w:themeColor="text1"/>
              </w:rPr>
              <w:t>门</w:t>
            </w:r>
          </w:p>
          <w:p w:rsidR="00EA466E" w:rsidRPr="002A0724" w:rsidRDefault="00EA466E" w:rsidP="00C724B7">
            <w:pPr>
              <w:jc w:val="center"/>
              <w:rPr>
                <w:color w:val="000000" w:themeColor="text1"/>
              </w:rPr>
            </w:pPr>
          </w:p>
        </w:tc>
      </w:tr>
      <w:tr w:rsidR="007C7857" w:rsidRPr="002A0724" w:rsidTr="005B21F4">
        <w:trPr>
          <w:cantSplit/>
          <w:trHeight w:val="340"/>
          <w:jc w:val="center"/>
        </w:trPr>
        <w:tc>
          <w:tcPr>
            <w:tcW w:w="498" w:type="dxa"/>
            <w:vMerge/>
            <w:vAlign w:val="center"/>
          </w:tcPr>
          <w:p w:rsidR="007C7857" w:rsidRPr="002A0724" w:rsidRDefault="007C7857" w:rsidP="00C724B7">
            <w:pPr>
              <w:jc w:val="center"/>
              <w:rPr>
                <w:color w:val="000000" w:themeColor="text1"/>
              </w:rPr>
            </w:pPr>
          </w:p>
        </w:tc>
        <w:tc>
          <w:tcPr>
            <w:tcW w:w="425" w:type="dxa"/>
            <w:vMerge/>
            <w:vAlign w:val="center"/>
          </w:tcPr>
          <w:p w:rsidR="007C7857" w:rsidRPr="002A0724" w:rsidRDefault="007C7857" w:rsidP="00C724B7">
            <w:pPr>
              <w:spacing w:line="360" w:lineRule="exact"/>
              <w:rPr>
                <w:color w:val="000000" w:themeColor="text1"/>
                <w:szCs w:val="21"/>
              </w:rPr>
            </w:pPr>
          </w:p>
        </w:tc>
        <w:tc>
          <w:tcPr>
            <w:tcW w:w="1134" w:type="dxa"/>
            <w:vMerge/>
            <w:vAlign w:val="center"/>
          </w:tcPr>
          <w:p w:rsidR="007C7857" w:rsidRPr="002A0724" w:rsidRDefault="007C7857" w:rsidP="00C724B7">
            <w:pPr>
              <w:jc w:val="center"/>
              <w:rPr>
                <w:color w:val="000000" w:themeColor="text1"/>
              </w:rPr>
            </w:pPr>
          </w:p>
        </w:tc>
        <w:tc>
          <w:tcPr>
            <w:tcW w:w="992" w:type="dxa"/>
            <w:vAlign w:val="center"/>
          </w:tcPr>
          <w:p w:rsidR="007C7857" w:rsidRPr="002A0724" w:rsidRDefault="007C7857" w:rsidP="00C724B7">
            <w:pPr>
              <w:jc w:val="center"/>
              <w:rPr>
                <w:color w:val="000000" w:themeColor="text1"/>
                <w:szCs w:val="21"/>
              </w:rPr>
            </w:pPr>
            <w:r w:rsidRPr="002A0724">
              <w:rPr>
                <w:color w:val="000000" w:themeColor="text1"/>
                <w:szCs w:val="21"/>
              </w:rPr>
              <w:t>001203</w:t>
            </w:r>
          </w:p>
        </w:tc>
        <w:tc>
          <w:tcPr>
            <w:tcW w:w="3402" w:type="dxa"/>
            <w:vAlign w:val="center"/>
          </w:tcPr>
          <w:p w:rsidR="007C7857" w:rsidRPr="002A0724" w:rsidRDefault="007C7857" w:rsidP="00C724B7">
            <w:pPr>
              <w:rPr>
                <w:color w:val="000000" w:themeColor="text1"/>
              </w:rPr>
            </w:pPr>
            <w:r w:rsidRPr="002A0724">
              <w:rPr>
                <w:rFonts w:hAnsi="宋体"/>
                <w:color w:val="000000" w:themeColor="text1"/>
              </w:rPr>
              <w:t>矩阵理论</w:t>
            </w:r>
            <w:r w:rsidRPr="002A0724">
              <w:rPr>
                <w:color w:val="000000" w:themeColor="text1"/>
              </w:rPr>
              <w:t>A</w:t>
            </w:r>
          </w:p>
        </w:tc>
        <w:tc>
          <w:tcPr>
            <w:tcW w:w="749" w:type="dxa"/>
            <w:vAlign w:val="center"/>
          </w:tcPr>
          <w:p w:rsidR="007C7857" w:rsidRPr="002A0724" w:rsidRDefault="007C7857" w:rsidP="00C724B7">
            <w:pPr>
              <w:jc w:val="center"/>
              <w:rPr>
                <w:color w:val="000000" w:themeColor="text1"/>
              </w:rPr>
            </w:pPr>
            <w:r w:rsidRPr="002A0724">
              <w:rPr>
                <w:color w:val="000000" w:themeColor="text1"/>
              </w:rPr>
              <w:t>48</w:t>
            </w:r>
          </w:p>
        </w:tc>
        <w:tc>
          <w:tcPr>
            <w:tcW w:w="782" w:type="dxa"/>
            <w:vAlign w:val="center"/>
          </w:tcPr>
          <w:p w:rsidR="007C7857" w:rsidRPr="002A0724" w:rsidRDefault="007C7857" w:rsidP="00C724B7">
            <w:pPr>
              <w:jc w:val="center"/>
              <w:rPr>
                <w:bCs/>
                <w:color w:val="000000" w:themeColor="text1"/>
              </w:rPr>
            </w:pPr>
            <w:r w:rsidRPr="002A0724">
              <w:rPr>
                <w:bCs/>
                <w:color w:val="000000" w:themeColor="text1"/>
              </w:rPr>
              <w:t>3</w:t>
            </w:r>
          </w:p>
        </w:tc>
        <w:tc>
          <w:tcPr>
            <w:tcW w:w="1175" w:type="dxa"/>
            <w:vMerge/>
            <w:vAlign w:val="center"/>
          </w:tcPr>
          <w:p w:rsidR="007C7857" w:rsidRPr="002A0724" w:rsidRDefault="007C7857" w:rsidP="00C724B7">
            <w:pPr>
              <w:jc w:val="center"/>
              <w:rPr>
                <w:color w:val="000000" w:themeColor="text1"/>
              </w:rPr>
            </w:pPr>
          </w:p>
        </w:tc>
      </w:tr>
      <w:tr w:rsidR="007C7857" w:rsidRPr="002A0724" w:rsidTr="005B21F4">
        <w:trPr>
          <w:cantSplit/>
          <w:trHeight w:val="340"/>
          <w:jc w:val="center"/>
        </w:trPr>
        <w:tc>
          <w:tcPr>
            <w:tcW w:w="498" w:type="dxa"/>
            <w:vMerge/>
            <w:vAlign w:val="center"/>
          </w:tcPr>
          <w:p w:rsidR="007C7857" w:rsidRPr="002A0724" w:rsidRDefault="007C7857" w:rsidP="00C724B7">
            <w:pPr>
              <w:jc w:val="center"/>
              <w:rPr>
                <w:color w:val="000000" w:themeColor="text1"/>
              </w:rPr>
            </w:pPr>
          </w:p>
        </w:tc>
        <w:tc>
          <w:tcPr>
            <w:tcW w:w="425" w:type="dxa"/>
            <w:vMerge/>
            <w:vAlign w:val="center"/>
          </w:tcPr>
          <w:p w:rsidR="007C7857" w:rsidRPr="002A0724" w:rsidRDefault="007C7857" w:rsidP="00C724B7">
            <w:pPr>
              <w:spacing w:line="360" w:lineRule="exact"/>
              <w:rPr>
                <w:color w:val="000000" w:themeColor="text1"/>
                <w:szCs w:val="21"/>
              </w:rPr>
            </w:pPr>
          </w:p>
        </w:tc>
        <w:tc>
          <w:tcPr>
            <w:tcW w:w="1134" w:type="dxa"/>
            <w:vMerge/>
            <w:vAlign w:val="center"/>
          </w:tcPr>
          <w:p w:rsidR="007C7857" w:rsidRPr="002A0724" w:rsidRDefault="007C7857" w:rsidP="00C724B7">
            <w:pPr>
              <w:jc w:val="center"/>
              <w:rPr>
                <w:color w:val="000000" w:themeColor="text1"/>
              </w:rPr>
            </w:pPr>
          </w:p>
        </w:tc>
        <w:tc>
          <w:tcPr>
            <w:tcW w:w="992" w:type="dxa"/>
            <w:vAlign w:val="center"/>
          </w:tcPr>
          <w:p w:rsidR="007C7857" w:rsidRPr="002A0724" w:rsidRDefault="007C7857" w:rsidP="00C724B7">
            <w:pPr>
              <w:jc w:val="center"/>
              <w:rPr>
                <w:color w:val="000000" w:themeColor="text1"/>
                <w:szCs w:val="21"/>
              </w:rPr>
            </w:pPr>
            <w:r w:rsidRPr="002A0724">
              <w:rPr>
                <w:color w:val="000000" w:themeColor="text1"/>
                <w:szCs w:val="21"/>
              </w:rPr>
              <w:t>001205</w:t>
            </w:r>
          </w:p>
        </w:tc>
        <w:tc>
          <w:tcPr>
            <w:tcW w:w="3402" w:type="dxa"/>
            <w:vAlign w:val="center"/>
          </w:tcPr>
          <w:p w:rsidR="007C7857" w:rsidRPr="002A0724" w:rsidRDefault="007C7857" w:rsidP="00C724B7">
            <w:pPr>
              <w:rPr>
                <w:color w:val="000000" w:themeColor="text1"/>
              </w:rPr>
            </w:pPr>
            <w:r w:rsidRPr="002A0724">
              <w:rPr>
                <w:rFonts w:hAnsi="宋体"/>
                <w:color w:val="000000" w:themeColor="text1"/>
              </w:rPr>
              <w:t>数理统计</w:t>
            </w:r>
            <w:r w:rsidRPr="002A0724">
              <w:rPr>
                <w:color w:val="000000" w:themeColor="text1"/>
              </w:rPr>
              <w:t>A</w:t>
            </w:r>
          </w:p>
        </w:tc>
        <w:tc>
          <w:tcPr>
            <w:tcW w:w="749" w:type="dxa"/>
            <w:vAlign w:val="center"/>
          </w:tcPr>
          <w:p w:rsidR="007C7857" w:rsidRPr="002A0724" w:rsidRDefault="007C7857" w:rsidP="00C724B7">
            <w:pPr>
              <w:jc w:val="center"/>
              <w:rPr>
                <w:color w:val="000000" w:themeColor="text1"/>
              </w:rPr>
            </w:pPr>
            <w:r w:rsidRPr="002A0724">
              <w:rPr>
                <w:color w:val="000000" w:themeColor="text1"/>
              </w:rPr>
              <w:t>48</w:t>
            </w:r>
          </w:p>
        </w:tc>
        <w:tc>
          <w:tcPr>
            <w:tcW w:w="782" w:type="dxa"/>
            <w:vAlign w:val="center"/>
          </w:tcPr>
          <w:p w:rsidR="007C7857" w:rsidRPr="002A0724" w:rsidRDefault="007C7857" w:rsidP="00C724B7">
            <w:pPr>
              <w:jc w:val="center"/>
              <w:rPr>
                <w:bCs/>
                <w:color w:val="000000" w:themeColor="text1"/>
              </w:rPr>
            </w:pPr>
            <w:r w:rsidRPr="002A0724">
              <w:rPr>
                <w:bCs/>
                <w:color w:val="000000" w:themeColor="text1"/>
              </w:rPr>
              <w:t>3</w:t>
            </w:r>
          </w:p>
        </w:tc>
        <w:tc>
          <w:tcPr>
            <w:tcW w:w="1175" w:type="dxa"/>
            <w:vMerge/>
            <w:vAlign w:val="center"/>
          </w:tcPr>
          <w:p w:rsidR="007C7857" w:rsidRPr="002A0724" w:rsidRDefault="007C7857" w:rsidP="00C724B7">
            <w:pPr>
              <w:jc w:val="center"/>
              <w:rPr>
                <w:color w:val="000000" w:themeColor="text1"/>
              </w:rPr>
            </w:pPr>
          </w:p>
        </w:tc>
      </w:tr>
      <w:tr w:rsidR="00D61177" w:rsidRPr="002A0724" w:rsidTr="003F48A4">
        <w:trPr>
          <w:cantSplit/>
          <w:trHeight w:val="340"/>
          <w:jc w:val="center"/>
        </w:trPr>
        <w:tc>
          <w:tcPr>
            <w:tcW w:w="498" w:type="dxa"/>
            <w:vMerge/>
            <w:vAlign w:val="center"/>
          </w:tcPr>
          <w:p w:rsidR="00D61177" w:rsidRPr="002A0724" w:rsidRDefault="00D61177" w:rsidP="00C724B7">
            <w:pPr>
              <w:jc w:val="center"/>
              <w:rPr>
                <w:color w:val="000000" w:themeColor="text1"/>
              </w:rPr>
            </w:pPr>
          </w:p>
        </w:tc>
        <w:tc>
          <w:tcPr>
            <w:tcW w:w="425" w:type="dxa"/>
            <w:vMerge/>
            <w:vAlign w:val="center"/>
          </w:tcPr>
          <w:p w:rsidR="00D61177" w:rsidRPr="002A0724" w:rsidRDefault="00D61177" w:rsidP="00C724B7">
            <w:pPr>
              <w:spacing w:line="360" w:lineRule="exact"/>
              <w:rPr>
                <w:color w:val="000000" w:themeColor="text1"/>
                <w:szCs w:val="21"/>
              </w:rPr>
            </w:pPr>
          </w:p>
        </w:tc>
        <w:tc>
          <w:tcPr>
            <w:tcW w:w="1134" w:type="dxa"/>
            <w:vMerge/>
            <w:vAlign w:val="center"/>
          </w:tcPr>
          <w:p w:rsidR="00D61177" w:rsidRPr="002A0724" w:rsidRDefault="00D61177" w:rsidP="00C724B7">
            <w:pPr>
              <w:jc w:val="center"/>
              <w:rPr>
                <w:color w:val="000000" w:themeColor="text1"/>
              </w:rPr>
            </w:pPr>
          </w:p>
        </w:tc>
        <w:tc>
          <w:tcPr>
            <w:tcW w:w="992" w:type="dxa"/>
            <w:vAlign w:val="center"/>
          </w:tcPr>
          <w:p w:rsidR="00D61177" w:rsidRPr="002A0724" w:rsidRDefault="00D61177" w:rsidP="003F48A4">
            <w:pPr>
              <w:adjustRightInd w:val="0"/>
              <w:snapToGrid w:val="0"/>
              <w:spacing w:line="240" w:lineRule="atLeast"/>
              <w:jc w:val="center"/>
              <w:rPr>
                <w:color w:val="000000" w:themeColor="text1"/>
                <w:szCs w:val="21"/>
              </w:rPr>
            </w:pPr>
            <w:r w:rsidRPr="002A0724">
              <w:rPr>
                <w:color w:val="000000" w:themeColor="text1"/>
                <w:szCs w:val="21"/>
              </w:rPr>
              <w:t>001207</w:t>
            </w:r>
          </w:p>
        </w:tc>
        <w:tc>
          <w:tcPr>
            <w:tcW w:w="3402" w:type="dxa"/>
            <w:vAlign w:val="center"/>
          </w:tcPr>
          <w:p w:rsidR="00D61177" w:rsidRPr="002A0724" w:rsidRDefault="00D61177" w:rsidP="003F48A4">
            <w:pPr>
              <w:rPr>
                <w:bCs/>
                <w:color w:val="000000" w:themeColor="text1"/>
              </w:rPr>
            </w:pPr>
            <w:r w:rsidRPr="002A0724">
              <w:rPr>
                <w:rFonts w:hAnsi="宋体"/>
                <w:bCs/>
                <w:color w:val="000000" w:themeColor="text1"/>
                <w:szCs w:val="28"/>
              </w:rPr>
              <w:t>最优化方法</w:t>
            </w:r>
          </w:p>
        </w:tc>
        <w:tc>
          <w:tcPr>
            <w:tcW w:w="749" w:type="dxa"/>
          </w:tcPr>
          <w:p w:rsidR="00D61177" w:rsidRPr="002A0724" w:rsidRDefault="00D61177" w:rsidP="003F48A4">
            <w:pPr>
              <w:jc w:val="center"/>
              <w:rPr>
                <w:color w:val="000000" w:themeColor="text1"/>
              </w:rPr>
            </w:pPr>
            <w:r w:rsidRPr="002A0724">
              <w:rPr>
                <w:bCs/>
                <w:color w:val="000000" w:themeColor="text1"/>
              </w:rPr>
              <w:t>48</w:t>
            </w:r>
          </w:p>
        </w:tc>
        <w:tc>
          <w:tcPr>
            <w:tcW w:w="782" w:type="dxa"/>
            <w:vAlign w:val="center"/>
          </w:tcPr>
          <w:p w:rsidR="00D61177" w:rsidRPr="002A0724" w:rsidRDefault="00D61177" w:rsidP="003F48A4">
            <w:pPr>
              <w:jc w:val="center"/>
              <w:rPr>
                <w:bCs/>
                <w:color w:val="000000" w:themeColor="text1"/>
              </w:rPr>
            </w:pPr>
            <w:r w:rsidRPr="002A0724">
              <w:rPr>
                <w:bCs/>
                <w:color w:val="000000" w:themeColor="text1"/>
              </w:rPr>
              <w:t>3</w:t>
            </w:r>
          </w:p>
        </w:tc>
        <w:tc>
          <w:tcPr>
            <w:tcW w:w="1175" w:type="dxa"/>
            <w:vMerge/>
            <w:vAlign w:val="center"/>
          </w:tcPr>
          <w:p w:rsidR="00D61177" w:rsidRPr="002A0724" w:rsidRDefault="00D61177" w:rsidP="00C724B7">
            <w:pPr>
              <w:jc w:val="center"/>
              <w:rPr>
                <w:color w:val="000000" w:themeColor="text1"/>
              </w:rPr>
            </w:pPr>
          </w:p>
        </w:tc>
      </w:tr>
      <w:tr w:rsidR="00D61177" w:rsidRPr="002A0724" w:rsidTr="003F48A4">
        <w:trPr>
          <w:cantSplit/>
          <w:trHeight w:val="340"/>
          <w:jc w:val="center"/>
        </w:trPr>
        <w:tc>
          <w:tcPr>
            <w:tcW w:w="498" w:type="dxa"/>
            <w:vMerge/>
            <w:vAlign w:val="center"/>
          </w:tcPr>
          <w:p w:rsidR="00D61177" w:rsidRPr="002A0724" w:rsidRDefault="00D61177" w:rsidP="00C724B7">
            <w:pPr>
              <w:jc w:val="center"/>
              <w:rPr>
                <w:color w:val="000000" w:themeColor="text1"/>
              </w:rPr>
            </w:pPr>
          </w:p>
        </w:tc>
        <w:tc>
          <w:tcPr>
            <w:tcW w:w="425" w:type="dxa"/>
            <w:vMerge/>
            <w:vAlign w:val="center"/>
          </w:tcPr>
          <w:p w:rsidR="00D61177" w:rsidRPr="002A0724" w:rsidRDefault="00D61177" w:rsidP="00C724B7">
            <w:pPr>
              <w:spacing w:line="360" w:lineRule="exact"/>
              <w:rPr>
                <w:color w:val="000000" w:themeColor="text1"/>
                <w:szCs w:val="21"/>
              </w:rPr>
            </w:pPr>
          </w:p>
        </w:tc>
        <w:tc>
          <w:tcPr>
            <w:tcW w:w="1134" w:type="dxa"/>
            <w:vMerge/>
            <w:vAlign w:val="center"/>
          </w:tcPr>
          <w:p w:rsidR="00D61177" w:rsidRPr="002A0724" w:rsidRDefault="00D61177" w:rsidP="00C724B7">
            <w:pPr>
              <w:jc w:val="center"/>
              <w:rPr>
                <w:color w:val="000000" w:themeColor="text1"/>
              </w:rPr>
            </w:pPr>
          </w:p>
        </w:tc>
        <w:tc>
          <w:tcPr>
            <w:tcW w:w="992" w:type="dxa"/>
            <w:vAlign w:val="center"/>
          </w:tcPr>
          <w:p w:rsidR="00D61177" w:rsidRPr="002A0724" w:rsidRDefault="00D61177" w:rsidP="003F48A4">
            <w:pPr>
              <w:adjustRightInd w:val="0"/>
              <w:snapToGrid w:val="0"/>
              <w:spacing w:line="300" w:lineRule="auto"/>
              <w:jc w:val="center"/>
              <w:rPr>
                <w:color w:val="000000" w:themeColor="text1"/>
                <w:szCs w:val="21"/>
              </w:rPr>
            </w:pPr>
            <w:r w:rsidRPr="002A0724">
              <w:rPr>
                <w:color w:val="000000" w:themeColor="text1"/>
                <w:szCs w:val="21"/>
              </w:rPr>
              <w:t>001209</w:t>
            </w:r>
          </w:p>
        </w:tc>
        <w:tc>
          <w:tcPr>
            <w:tcW w:w="3402" w:type="dxa"/>
            <w:vAlign w:val="center"/>
          </w:tcPr>
          <w:p w:rsidR="00D61177" w:rsidRPr="002A0724" w:rsidRDefault="00D61177" w:rsidP="003F48A4">
            <w:pPr>
              <w:rPr>
                <w:bCs/>
                <w:color w:val="000000" w:themeColor="text1"/>
              </w:rPr>
            </w:pPr>
            <w:r w:rsidRPr="002A0724">
              <w:rPr>
                <w:rFonts w:hAnsi="宋体"/>
                <w:bCs/>
                <w:color w:val="000000" w:themeColor="text1"/>
                <w:szCs w:val="28"/>
              </w:rPr>
              <w:t>应用泛函分析</w:t>
            </w:r>
          </w:p>
        </w:tc>
        <w:tc>
          <w:tcPr>
            <w:tcW w:w="749" w:type="dxa"/>
          </w:tcPr>
          <w:p w:rsidR="00D61177" w:rsidRPr="002A0724" w:rsidRDefault="00D61177" w:rsidP="003F48A4">
            <w:pPr>
              <w:jc w:val="center"/>
              <w:rPr>
                <w:color w:val="000000" w:themeColor="text1"/>
              </w:rPr>
            </w:pPr>
            <w:r w:rsidRPr="002A0724">
              <w:rPr>
                <w:bCs/>
                <w:color w:val="000000" w:themeColor="text1"/>
              </w:rPr>
              <w:t>48</w:t>
            </w:r>
          </w:p>
        </w:tc>
        <w:tc>
          <w:tcPr>
            <w:tcW w:w="782" w:type="dxa"/>
            <w:vAlign w:val="center"/>
          </w:tcPr>
          <w:p w:rsidR="00D61177" w:rsidRPr="002A0724" w:rsidRDefault="00D61177" w:rsidP="003F48A4">
            <w:pPr>
              <w:jc w:val="center"/>
              <w:rPr>
                <w:bCs/>
                <w:color w:val="000000" w:themeColor="text1"/>
              </w:rPr>
            </w:pPr>
            <w:r w:rsidRPr="002A0724">
              <w:rPr>
                <w:bCs/>
                <w:color w:val="000000" w:themeColor="text1"/>
              </w:rPr>
              <w:t>3</w:t>
            </w:r>
          </w:p>
        </w:tc>
        <w:tc>
          <w:tcPr>
            <w:tcW w:w="1175" w:type="dxa"/>
            <w:vMerge/>
            <w:vAlign w:val="center"/>
          </w:tcPr>
          <w:p w:rsidR="00D61177" w:rsidRPr="002A0724" w:rsidRDefault="00D61177" w:rsidP="00C724B7">
            <w:pPr>
              <w:jc w:val="center"/>
              <w:rPr>
                <w:color w:val="000000" w:themeColor="text1"/>
              </w:rPr>
            </w:pPr>
          </w:p>
        </w:tc>
      </w:tr>
      <w:tr w:rsidR="00D61177" w:rsidRPr="002A0724" w:rsidTr="003F48A4">
        <w:trPr>
          <w:cantSplit/>
          <w:trHeight w:val="340"/>
          <w:jc w:val="center"/>
        </w:trPr>
        <w:tc>
          <w:tcPr>
            <w:tcW w:w="498" w:type="dxa"/>
            <w:vMerge/>
            <w:vAlign w:val="center"/>
          </w:tcPr>
          <w:p w:rsidR="00D61177" w:rsidRPr="002A0724" w:rsidRDefault="00D61177" w:rsidP="00C724B7">
            <w:pPr>
              <w:jc w:val="center"/>
              <w:rPr>
                <w:color w:val="000000" w:themeColor="text1"/>
              </w:rPr>
            </w:pPr>
          </w:p>
        </w:tc>
        <w:tc>
          <w:tcPr>
            <w:tcW w:w="425" w:type="dxa"/>
            <w:vMerge/>
            <w:vAlign w:val="center"/>
          </w:tcPr>
          <w:p w:rsidR="00D61177" w:rsidRPr="002A0724" w:rsidRDefault="00D61177" w:rsidP="00C724B7">
            <w:pPr>
              <w:spacing w:line="360" w:lineRule="exact"/>
              <w:rPr>
                <w:color w:val="000000" w:themeColor="text1"/>
                <w:szCs w:val="21"/>
              </w:rPr>
            </w:pPr>
          </w:p>
        </w:tc>
        <w:tc>
          <w:tcPr>
            <w:tcW w:w="1134" w:type="dxa"/>
            <w:vMerge/>
            <w:vAlign w:val="center"/>
          </w:tcPr>
          <w:p w:rsidR="00D61177" w:rsidRPr="002A0724" w:rsidRDefault="00D61177" w:rsidP="00C724B7">
            <w:pPr>
              <w:jc w:val="center"/>
              <w:rPr>
                <w:color w:val="000000" w:themeColor="text1"/>
              </w:rPr>
            </w:pPr>
          </w:p>
        </w:tc>
        <w:tc>
          <w:tcPr>
            <w:tcW w:w="992" w:type="dxa"/>
            <w:vAlign w:val="center"/>
          </w:tcPr>
          <w:p w:rsidR="00D61177" w:rsidRPr="002A0724" w:rsidRDefault="00D61177" w:rsidP="003F48A4">
            <w:pPr>
              <w:adjustRightInd w:val="0"/>
              <w:snapToGrid w:val="0"/>
              <w:spacing w:line="240" w:lineRule="atLeast"/>
              <w:jc w:val="center"/>
              <w:rPr>
                <w:color w:val="000000" w:themeColor="text1"/>
                <w:szCs w:val="21"/>
              </w:rPr>
            </w:pPr>
            <w:r w:rsidRPr="002A0724">
              <w:rPr>
                <w:color w:val="000000" w:themeColor="text1"/>
                <w:szCs w:val="21"/>
              </w:rPr>
              <w:t>001223</w:t>
            </w:r>
          </w:p>
        </w:tc>
        <w:tc>
          <w:tcPr>
            <w:tcW w:w="3402" w:type="dxa"/>
            <w:vAlign w:val="center"/>
          </w:tcPr>
          <w:p w:rsidR="00D61177" w:rsidRPr="002A0724" w:rsidRDefault="00D61177" w:rsidP="003F48A4">
            <w:pPr>
              <w:rPr>
                <w:bCs/>
                <w:color w:val="000000" w:themeColor="text1"/>
              </w:rPr>
            </w:pPr>
            <w:r w:rsidRPr="002A0724">
              <w:rPr>
                <w:color w:val="000000" w:themeColor="text1"/>
              </w:rPr>
              <w:t>高新技术中的物理学基础</w:t>
            </w:r>
          </w:p>
        </w:tc>
        <w:tc>
          <w:tcPr>
            <w:tcW w:w="749" w:type="dxa"/>
          </w:tcPr>
          <w:p w:rsidR="00D61177" w:rsidRPr="002A0724" w:rsidRDefault="00D61177" w:rsidP="003F48A4">
            <w:pPr>
              <w:jc w:val="center"/>
              <w:rPr>
                <w:color w:val="000000" w:themeColor="text1"/>
              </w:rPr>
            </w:pPr>
            <w:r w:rsidRPr="002A0724">
              <w:rPr>
                <w:bCs/>
                <w:color w:val="000000" w:themeColor="text1"/>
              </w:rPr>
              <w:t>48</w:t>
            </w:r>
          </w:p>
        </w:tc>
        <w:tc>
          <w:tcPr>
            <w:tcW w:w="782" w:type="dxa"/>
            <w:vAlign w:val="center"/>
          </w:tcPr>
          <w:p w:rsidR="00D61177" w:rsidRPr="002A0724" w:rsidRDefault="00D61177" w:rsidP="003F48A4">
            <w:pPr>
              <w:jc w:val="center"/>
              <w:rPr>
                <w:bCs/>
                <w:color w:val="000000" w:themeColor="text1"/>
              </w:rPr>
            </w:pPr>
            <w:r w:rsidRPr="002A0724">
              <w:rPr>
                <w:bCs/>
                <w:color w:val="000000" w:themeColor="text1"/>
              </w:rPr>
              <w:t>3</w:t>
            </w:r>
          </w:p>
        </w:tc>
        <w:tc>
          <w:tcPr>
            <w:tcW w:w="1175" w:type="dxa"/>
            <w:vMerge/>
            <w:vAlign w:val="center"/>
          </w:tcPr>
          <w:p w:rsidR="00D61177" w:rsidRPr="002A0724" w:rsidRDefault="00D61177" w:rsidP="00C724B7">
            <w:pPr>
              <w:jc w:val="center"/>
              <w:rPr>
                <w:color w:val="000000" w:themeColor="text1"/>
              </w:rPr>
            </w:pPr>
          </w:p>
        </w:tc>
      </w:tr>
      <w:tr w:rsidR="00D61177" w:rsidRPr="002A0724" w:rsidTr="005B21F4">
        <w:trPr>
          <w:cantSplit/>
          <w:trHeight w:val="340"/>
          <w:jc w:val="center"/>
        </w:trPr>
        <w:tc>
          <w:tcPr>
            <w:tcW w:w="498" w:type="dxa"/>
            <w:vMerge/>
            <w:vAlign w:val="center"/>
          </w:tcPr>
          <w:p w:rsidR="00D61177" w:rsidRPr="002A0724" w:rsidRDefault="00D61177" w:rsidP="00C724B7">
            <w:pPr>
              <w:jc w:val="center"/>
              <w:rPr>
                <w:color w:val="000000" w:themeColor="text1"/>
              </w:rPr>
            </w:pPr>
          </w:p>
        </w:tc>
        <w:tc>
          <w:tcPr>
            <w:tcW w:w="425" w:type="dxa"/>
            <w:vMerge/>
            <w:vAlign w:val="center"/>
          </w:tcPr>
          <w:p w:rsidR="00D61177" w:rsidRPr="002A0724" w:rsidRDefault="00D61177" w:rsidP="00C724B7">
            <w:pPr>
              <w:jc w:val="center"/>
              <w:rPr>
                <w:color w:val="000000" w:themeColor="text1"/>
              </w:rPr>
            </w:pPr>
          </w:p>
        </w:tc>
        <w:tc>
          <w:tcPr>
            <w:tcW w:w="1134" w:type="dxa"/>
            <w:vMerge/>
            <w:vAlign w:val="center"/>
          </w:tcPr>
          <w:p w:rsidR="00D61177" w:rsidRPr="002A0724" w:rsidRDefault="00D61177" w:rsidP="00C724B7">
            <w:pPr>
              <w:jc w:val="center"/>
              <w:rPr>
                <w:color w:val="000000" w:themeColor="text1"/>
              </w:rPr>
            </w:pPr>
          </w:p>
        </w:tc>
        <w:tc>
          <w:tcPr>
            <w:tcW w:w="992" w:type="dxa"/>
            <w:vAlign w:val="center"/>
          </w:tcPr>
          <w:p w:rsidR="00D61177" w:rsidRPr="002A0724" w:rsidRDefault="00807896" w:rsidP="00C724B7">
            <w:pPr>
              <w:jc w:val="center"/>
              <w:rPr>
                <w:color w:val="000000" w:themeColor="text1"/>
                <w:szCs w:val="21"/>
              </w:rPr>
            </w:pPr>
            <w:r w:rsidRPr="002A0724">
              <w:rPr>
                <w:color w:val="000000" w:themeColor="text1"/>
                <w:szCs w:val="21"/>
              </w:rPr>
              <w:t>011309</w:t>
            </w:r>
          </w:p>
        </w:tc>
        <w:tc>
          <w:tcPr>
            <w:tcW w:w="3402" w:type="dxa"/>
            <w:vAlign w:val="center"/>
          </w:tcPr>
          <w:p w:rsidR="00D61177" w:rsidRPr="002A0724" w:rsidRDefault="00D61177" w:rsidP="00C724B7">
            <w:pPr>
              <w:rPr>
                <w:color w:val="000000" w:themeColor="text1"/>
              </w:rPr>
            </w:pPr>
            <w:r w:rsidRPr="002A0724">
              <w:rPr>
                <w:color w:val="000000" w:themeColor="text1"/>
              </w:rPr>
              <w:t>学科综合课（博）</w:t>
            </w:r>
          </w:p>
        </w:tc>
        <w:tc>
          <w:tcPr>
            <w:tcW w:w="749" w:type="dxa"/>
            <w:vAlign w:val="center"/>
          </w:tcPr>
          <w:p w:rsidR="00D61177" w:rsidRPr="002A0724" w:rsidRDefault="00D61177" w:rsidP="00C724B7">
            <w:pPr>
              <w:jc w:val="center"/>
              <w:rPr>
                <w:color w:val="000000" w:themeColor="text1"/>
              </w:rPr>
            </w:pPr>
            <w:r w:rsidRPr="002A0724">
              <w:rPr>
                <w:color w:val="000000" w:themeColor="text1"/>
              </w:rPr>
              <w:t>48</w:t>
            </w:r>
          </w:p>
        </w:tc>
        <w:tc>
          <w:tcPr>
            <w:tcW w:w="782" w:type="dxa"/>
            <w:vAlign w:val="center"/>
          </w:tcPr>
          <w:p w:rsidR="00D61177" w:rsidRPr="002A0724" w:rsidRDefault="00D61177" w:rsidP="00C724B7">
            <w:pPr>
              <w:jc w:val="center"/>
              <w:rPr>
                <w:bCs/>
                <w:color w:val="000000" w:themeColor="text1"/>
              </w:rPr>
            </w:pPr>
            <w:r w:rsidRPr="002A0724">
              <w:rPr>
                <w:bCs/>
                <w:color w:val="000000" w:themeColor="text1"/>
              </w:rPr>
              <w:t>3</w:t>
            </w:r>
          </w:p>
        </w:tc>
        <w:tc>
          <w:tcPr>
            <w:tcW w:w="1175" w:type="dxa"/>
            <w:vAlign w:val="center"/>
          </w:tcPr>
          <w:p w:rsidR="00D61177" w:rsidRPr="002A0724" w:rsidRDefault="00D61177" w:rsidP="00C724B7">
            <w:pPr>
              <w:jc w:val="center"/>
              <w:rPr>
                <w:color w:val="000000" w:themeColor="text1"/>
              </w:rPr>
            </w:pPr>
            <w:r w:rsidRPr="002A0724">
              <w:rPr>
                <w:color w:val="000000" w:themeColor="text1"/>
              </w:rPr>
              <w:t>必修</w:t>
            </w:r>
          </w:p>
        </w:tc>
      </w:tr>
      <w:tr w:rsidR="00D61177" w:rsidRPr="002A0724" w:rsidTr="005B21F4">
        <w:trPr>
          <w:cantSplit/>
          <w:trHeight w:val="340"/>
          <w:jc w:val="center"/>
        </w:trPr>
        <w:tc>
          <w:tcPr>
            <w:tcW w:w="498" w:type="dxa"/>
            <w:vMerge/>
            <w:vAlign w:val="center"/>
          </w:tcPr>
          <w:p w:rsidR="00D61177" w:rsidRPr="002A0724" w:rsidRDefault="00D61177" w:rsidP="00C724B7">
            <w:pPr>
              <w:jc w:val="center"/>
              <w:rPr>
                <w:color w:val="000000" w:themeColor="text1"/>
              </w:rPr>
            </w:pPr>
          </w:p>
        </w:tc>
        <w:tc>
          <w:tcPr>
            <w:tcW w:w="425" w:type="dxa"/>
            <w:vMerge/>
            <w:vAlign w:val="center"/>
          </w:tcPr>
          <w:p w:rsidR="00D61177" w:rsidRPr="002A0724" w:rsidRDefault="00D61177" w:rsidP="00C724B7">
            <w:pPr>
              <w:jc w:val="center"/>
              <w:rPr>
                <w:color w:val="000000" w:themeColor="text1"/>
              </w:rPr>
            </w:pPr>
          </w:p>
        </w:tc>
        <w:tc>
          <w:tcPr>
            <w:tcW w:w="1134" w:type="dxa"/>
            <w:vMerge/>
            <w:vAlign w:val="center"/>
          </w:tcPr>
          <w:p w:rsidR="00D61177" w:rsidRPr="002A0724" w:rsidRDefault="00D61177" w:rsidP="00C724B7">
            <w:pPr>
              <w:jc w:val="center"/>
              <w:rPr>
                <w:color w:val="000000" w:themeColor="text1"/>
              </w:rPr>
            </w:pPr>
          </w:p>
        </w:tc>
        <w:tc>
          <w:tcPr>
            <w:tcW w:w="992" w:type="dxa"/>
            <w:vAlign w:val="center"/>
          </w:tcPr>
          <w:p w:rsidR="00D61177" w:rsidRPr="002A0724" w:rsidRDefault="00807896" w:rsidP="00053FE5">
            <w:pPr>
              <w:jc w:val="center"/>
              <w:rPr>
                <w:color w:val="000000" w:themeColor="text1"/>
                <w:szCs w:val="21"/>
              </w:rPr>
            </w:pPr>
            <w:r w:rsidRPr="002A0724">
              <w:rPr>
                <w:color w:val="000000" w:themeColor="text1"/>
                <w:szCs w:val="21"/>
              </w:rPr>
              <w:t>0</w:t>
            </w:r>
            <w:r w:rsidR="00053FE5" w:rsidRPr="002A0724">
              <w:rPr>
                <w:color w:val="000000" w:themeColor="text1"/>
                <w:szCs w:val="21"/>
              </w:rPr>
              <w:t>1</w:t>
            </w:r>
            <w:r w:rsidRPr="002A0724">
              <w:rPr>
                <w:color w:val="000000" w:themeColor="text1"/>
                <w:szCs w:val="21"/>
              </w:rPr>
              <w:t>1399</w:t>
            </w:r>
          </w:p>
        </w:tc>
        <w:tc>
          <w:tcPr>
            <w:tcW w:w="3402" w:type="dxa"/>
            <w:vAlign w:val="center"/>
          </w:tcPr>
          <w:p w:rsidR="00D61177" w:rsidRPr="002A0724" w:rsidRDefault="00D61177" w:rsidP="00C724B7">
            <w:pPr>
              <w:rPr>
                <w:color w:val="000000" w:themeColor="text1"/>
              </w:rPr>
            </w:pPr>
            <w:r w:rsidRPr="002A0724">
              <w:rPr>
                <w:color w:val="000000" w:themeColor="text1"/>
              </w:rPr>
              <w:t>科学写作与报告</w:t>
            </w:r>
          </w:p>
        </w:tc>
        <w:tc>
          <w:tcPr>
            <w:tcW w:w="749" w:type="dxa"/>
            <w:vAlign w:val="center"/>
          </w:tcPr>
          <w:p w:rsidR="00D61177" w:rsidRPr="002A0724" w:rsidRDefault="00D61177" w:rsidP="00C724B7">
            <w:pPr>
              <w:jc w:val="center"/>
              <w:rPr>
                <w:color w:val="000000" w:themeColor="text1"/>
              </w:rPr>
            </w:pPr>
            <w:r w:rsidRPr="002A0724">
              <w:rPr>
                <w:color w:val="000000" w:themeColor="text1"/>
              </w:rPr>
              <w:t>16</w:t>
            </w:r>
          </w:p>
        </w:tc>
        <w:tc>
          <w:tcPr>
            <w:tcW w:w="782" w:type="dxa"/>
            <w:vAlign w:val="center"/>
          </w:tcPr>
          <w:p w:rsidR="00D61177" w:rsidRPr="002A0724" w:rsidRDefault="00D61177" w:rsidP="00C724B7">
            <w:pPr>
              <w:jc w:val="center"/>
              <w:rPr>
                <w:bCs/>
                <w:color w:val="000000" w:themeColor="text1"/>
              </w:rPr>
            </w:pPr>
            <w:r w:rsidRPr="002A0724">
              <w:rPr>
                <w:bCs/>
                <w:color w:val="000000" w:themeColor="text1"/>
              </w:rPr>
              <w:t>1</w:t>
            </w:r>
          </w:p>
        </w:tc>
        <w:tc>
          <w:tcPr>
            <w:tcW w:w="1175" w:type="dxa"/>
            <w:vAlign w:val="center"/>
          </w:tcPr>
          <w:p w:rsidR="00D61177" w:rsidRPr="002A0724" w:rsidRDefault="00D61177" w:rsidP="00C724B7">
            <w:pPr>
              <w:jc w:val="center"/>
              <w:rPr>
                <w:color w:val="000000" w:themeColor="text1"/>
              </w:rPr>
            </w:pPr>
            <w:r w:rsidRPr="002A0724">
              <w:rPr>
                <w:color w:val="000000" w:themeColor="text1"/>
              </w:rPr>
              <w:t>必修</w:t>
            </w:r>
          </w:p>
        </w:tc>
      </w:tr>
      <w:tr w:rsidR="00D61177" w:rsidRPr="002A0724" w:rsidTr="008A4392">
        <w:trPr>
          <w:cantSplit/>
          <w:trHeight w:val="340"/>
          <w:jc w:val="center"/>
        </w:trPr>
        <w:tc>
          <w:tcPr>
            <w:tcW w:w="498" w:type="dxa"/>
            <w:vMerge/>
            <w:vAlign w:val="center"/>
          </w:tcPr>
          <w:p w:rsidR="00D61177" w:rsidRPr="002A0724" w:rsidRDefault="00D61177" w:rsidP="00C724B7">
            <w:pPr>
              <w:jc w:val="center"/>
              <w:rPr>
                <w:color w:val="000000" w:themeColor="text1"/>
              </w:rPr>
            </w:pPr>
          </w:p>
        </w:tc>
        <w:tc>
          <w:tcPr>
            <w:tcW w:w="425" w:type="dxa"/>
            <w:vMerge/>
            <w:vAlign w:val="center"/>
          </w:tcPr>
          <w:p w:rsidR="00D61177" w:rsidRPr="002A0724" w:rsidRDefault="00D61177" w:rsidP="00C724B7">
            <w:pPr>
              <w:jc w:val="center"/>
              <w:rPr>
                <w:color w:val="000000" w:themeColor="text1"/>
              </w:rPr>
            </w:pPr>
          </w:p>
        </w:tc>
        <w:tc>
          <w:tcPr>
            <w:tcW w:w="6277" w:type="dxa"/>
            <w:gridSpan w:val="4"/>
            <w:vAlign w:val="center"/>
          </w:tcPr>
          <w:p w:rsidR="00D61177" w:rsidRPr="002A0724" w:rsidRDefault="00D61177" w:rsidP="000A1617">
            <w:pPr>
              <w:jc w:val="center"/>
              <w:rPr>
                <w:rFonts w:eastAsia="黑体"/>
                <w:color w:val="000000" w:themeColor="text1"/>
              </w:rPr>
            </w:pPr>
            <w:r w:rsidRPr="002A0724">
              <w:rPr>
                <w:rFonts w:eastAsia="黑体"/>
                <w:color w:val="000000" w:themeColor="text1"/>
              </w:rPr>
              <w:t>基础及学科理论课必修学分小计</w:t>
            </w:r>
          </w:p>
        </w:tc>
        <w:tc>
          <w:tcPr>
            <w:tcW w:w="782" w:type="dxa"/>
            <w:vAlign w:val="center"/>
          </w:tcPr>
          <w:p w:rsidR="00D61177" w:rsidRPr="002A0724" w:rsidRDefault="00D61177" w:rsidP="00941D6F">
            <w:pPr>
              <w:jc w:val="center"/>
              <w:rPr>
                <w:rFonts w:eastAsia="黑体"/>
                <w:bCs/>
                <w:color w:val="000000" w:themeColor="text1"/>
              </w:rPr>
            </w:pPr>
            <w:r w:rsidRPr="002A0724">
              <w:rPr>
                <w:rFonts w:eastAsia="黑体"/>
                <w:bCs/>
                <w:color w:val="000000" w:themeColor="text1"/>
                <w:kern w:val="0"/>
              </w:rPr>
              <w:t>≥7</w:t>
            </w:r>
          </w:p>
        </w:tc>
        <w:tc>
          <w:tcPr>
            <w:tcW w:w="1175" w:type="dxa"/>
            <w:vAlign w:val="center"/>
          </w:tcPr>
          <w:p w:rsidR="00D61177" w:rsidRPr="002A0724" w:rsidRDefault="00D61177" w:rsidP="00C724B7">
            <w:pPr>
              <w:jc w:val="center"/>
              <w:rPr>
                <w:color w:val="000000" w:themeColor="text1"/>
              </w:rPr>
            </w:pPr>
          </w:p>
        </w:tc>
      </w:tr>
      <w:tr w:rsidR="00D61177" w:rsidRPr="002A0724" w:rsidTr="005B21F4">
        <w:trPr>
          <w:cantSplit/>
          <w:trHeight w:val="340"/>
          <w:jc w:val="center"/>
        </w:trPr>
        <w:tc>
          <w:tcPr>
            <w:tcW w:w="498" w:type="dxa"/>
            <w:vMerge/>
            <w:vAlign w:val="center"/>
          </w:tcPr>
          <w:p w:rsidR="00D61177" w:rsidRPr="002A0724" w:rsidRDefault="00D61177" w:rsidP="00C724B7">
            <w:pPr>
              <w:jc w:val="center"/>
              <w:rPr>
                <w:color w:val="000000" w:themeColor="text1"/>
              </w:rPr>
            </w:pPr>
          </w:p>
        </w:tc>
        <w:tc>
          <w:tcPr>
            <w:tcW w:w="425" w:type="dxa"/>
            <w:vMerge/>
            <w:vAlign w:val="center"/>
          </w:tcPr>
          <w:p w:rsidR="00D61177" w:rsidRPr="002A0724" w:rsidRDefault="00D61177" w:rsidP="00C724B7">
            <w:pPr>
              <w:jc w:val="center"/>
              <w:rPr>
                <w:color w:val="000000" w:themeColor="text1"/>
              </w:rPr>
            </w:pPr>
          </w:p>
        </w:tc>
        <w:tc>
          <w:tcPr>
            <w:tcW w:w="1134" w:type="dxa"/>
            <w:vMerge w:val="restart"/>
            <w:vAlign w:val="center"/>
          </w:tcPr>
          <w:p w:rsidR="00D61177" w:rsidRPr="002A0724" w:rsidRDefault="00D61177" w:rsidP="006C3DC6">
            <w:pPr>
              <w:jc w:val="center"/>
              <w:rPr>
                <w:color w:val="000000" w:themeColor="text1"/>
              </w:rPr>
            </w:pPr>
            <w:r w:rsidRPr="002A0724">
              <w:rPr>
                <w:color w:val="000000" w:themeColor="text1"/>
              </w:rPr>
              <w:t>跨学科课</w:t>
            </w:r>
          </w:p>
        </w:tc>
        <w:tc>
          <w:tcPr>
            <w:tcW w:w="992" w:type="dxa"/>
            <w:vAlign w:val="center"/>
          </w:tcPr>
          <w:p w:rsidR="00D61177" w:rsidRPr="002A0724" w:rsidRDefault="00D61177" w:rsidP="00C724B7">
            <w:pPr>
              <w:jc w:val="center"/>
              <w:rPr>
                <w:color w:val="000000" w:themeColor="text1"/>
                <w:szCs w:val="21"/>
              </w:rPr>
            </w:pPr>
          </w:p>
        </w:tc>
        <w:tc>
          <w:tcPr>
            <w:tcW w:w="3402" w:type="dxa"/>
            <w:vAlign w:val="center"/>
          </w:tcPr>
          <w:p w:rsidR="00D61177" w:rsidRPr="002A0724" w:rsidRDefault="00D61177" w:rsidP="00247280">
            <w:pPr>
              <w:rPr>
                <w:color w:val="000000" w:themeColor="text1"/>
              </w:rPr>
            </w:pPr>
            <w:r w:rsidRPr="002A0724">
              <w:rPr>
                <w:color w:val="000000" w:themeColor="text1"/>
              </w:rPr>
              <w:t>（导师指导下跨一级学科选课）</w:t>
            </w:r>
          </w:p>
        </w:tc>
        <w:tc>
          <w:tcPr>
            <w:tcW w:w="749" w:type="dxa"/>
            <w:vAlign w:val="center"/>
          </w:tcPr>
          <w:p w:rsidR="00D61177" w:rsidRPr="002A0724" w:rsidRDefault="00D61177" w:rsidP="00941D6F">
            <w:pPr>
              <w:jc w:val="center"/>
              <w:rPr>
                <w:color w:val="000000" w:themeColor="text1"/>
              </w:rPr>
            </w:pPr>
          </w:p>
        </w:tc>
        <w:tc>
          <w:tcPr>
            <w:tcW w:w="782" w:type="dxa"/>
            <w:vAlign w:val="center"/>
          </w:tcPr>
          <w:p w:rsidR="00D61177" w:rsidRPr="002A0724" w:rsidRDefault="00D61177" w:rsidP="00941D6F">
            <w:pPr>
              <w:jc w:val="center"/>
              <w:rPr>
                <w:bCs/>
                <w:color w:val="000000" w:themeColor="text1"/>
              </w:rPr>
            </w:pPr>
          </w:p>
        </w:tc>
        <w:tc>
          <w:tcPr>
            <w:tcW w:w="1175" w:type="dxa"/>
            <w:vMerge w:val="restart"/>
            <w:vAlign w:val="center"/>
          </w:tcPr>
          <w:p w:rsidR="00D61177" w:rsidRPr="002A0724" w:rsidRDefault="00D61177" w:rsidP="00941D6F">
            <w:pPr>
              <w:jc w:val="center"/>
              <w:rPr>
                <w:color w:val="000000" w:themeColor="text1"/>
              </w:rPr>
            </w:pPr>
            <w:r w:rsidRPr="002A0724">
              <w:rPr>
                <w:color w:val="000000" w:themeColor="text1"/>
              </w:rPr>
              <w:t>必修</w:t>
            </w:r>
          </w:p>
          <w:p w:rsidR="00D61177" w:rsidRPr="002A0724" w:rsidRDefault="00D61177" w:rsidP="00941D6F">
            <w:pPr>
              <w:jc w:val="center"/>
              <w:rPr>
                <w:color w:val="000000" w:themeColor="text1"/>
              </w:rPr>
            </w:pPr>
            <w:r w:rsidRPr="002A0724">
              <w:rPr>
                <w:color w:val="000000" w:themeColor="text1"/>
              </w:rPr>
              <w:t>至少</w:t>
            </w:r>
            <w:r w:rsidRPr="002A0724">
              <w:rPr>
                <w:color w:val="000000" w:themeColor="text1"/>
              </w:rPr>
              <w:t>1</w:t>
            </w:r>
            <w:r w:rsidRPr="002A0724">
              <w:rPr>
                <w:color w:val="000000" w:themeColor="text1"/>
              </w:rPr>
              <w:t>门</w:t>
            </w:r>
          </w:p>
        </w:tc>
      </w:tr>
      <w:tr w:rsidR="00D61177" w:rsidRPr="002A0724" w:rsidTr="005B21F4">
        <w:trPr>
          <w:cantSplit/>
          <w:trHeight w:val="340"/>
          <w:jc w:val="center"/>
        </w:trPr>
        <w:tc>
          <w:tcPr>
            <w:tcW w:w="498" w:type="dxa"/>
            <w:vMerge/>
            <w:vAlign w:val="center"/>
          </w:tcPr>
          <w:p w:rsidR="00D61177" w:rsidRPr="002A0724" w:rsidRDefault="00D61177" w:rsidP="00C724B7">
            <w:pPr>
              <w:jc w:val="center"/>
              <w:rPr>
                <w:color w:val="000000" w:themeColor="text1"/>
              </w:rPr>
            </w:pPr>
          </w:p>
        </w:tc>
        <w:tc>
          <w:tcPr>
            <w:tcW w:w="425" w:type="dxa"/>
            <w:vMerge/>
            <w:vAlign w:val="center"/>
          </w:tcPr>
          <w:p w:rsidR="00D61177" w:rsidRPr="002A0724" w:rsidRDefault="00D61177" w:rsidP="00C724B7">
            <w:pPr>
              <w:jc w:val="center"/>
              <w:rPr>
                <w:color w:val="000000" w:themeColor="text1"/>
              </w:rPr>
            </w:pPr>
          </w:p>
        </w:tc>
        <w:tc>
          <w:tcPr>
            <w:tcW w:w="1134" w:type="dxa"/>
            <w:vMerge/>
            <w:vAlign w:val="center"/>
          </w:tcPr>
          <w:p w:rsidR="00D61177" w:rsidRPr="002A0724" w:rsidRDefault="00D61177" w:rsidP="00C724B7">
            <w:pPr>
              <w:jc w:val="center"/>
              <w:rPr>
                <w:color w:val="000000" w:themeColor="text1"/>
              </w:rPr>
            </w:pPr>
          </w:p>
        </w:tc>
        <w:tc>
          <w:tcPr>
            <w:tcW w:w="992" w:type="dxa"/>
            <w:vAlign w:val="center"/>
          </w:tcPr>
          <w:p w:rsidR="00D61177" w:rsidRPr="002A0724" w:rsidRDefault="00D61177" w:rsidP="00C724B7">
            <w:pPr>
              <w:jc w:val="center"/>
              <w:rPr>
                <w:color w:val="000000" w:themeColor="text1"/>
                <w:szCs w:val="21"/>
              </w:rPr>
            </w:pPr>
          </w:p>
        </w:tc>
        <w:tc>
          <w:tcPr>
            <w:tcW w:w="3402" w:type="dxa"/>
            <w:vAlign w:val="center"/>
          </w:tcPr>
          <w:p w:rsidR="00D61177" w:rsidRPr="002A0724" w:rsidRDefault="00D61177" w:rsidP="00C724B7">
            <w:pPr>
              <w:rPr>
                <w:color w:val="000000" w:themeColor="text1"/>
              </w:rPr>
            </w:pPr>
          </w:p>
        </w:tc>
        <w:tc>
          <w:tcPr>
            <w:tcW w:w="749" w:type="dxa"/>
            <w:vAlign w:val="center"/>
          </w:tcPr>
          <w:p w:rsidR="00D61177" w:rsidRPr="002A0724" w:rsidRDefault="00D61177" w:rsidP="00C724B7">
            <w:pPr>
              <w:jc w:val="center"/>
              <w:rPr>
                <w:color w:val="000000" w:themeColor="text1"/>
              </w:rPr>
            </w:pPr>
          </w:p>
        </w:tc>
        <w:tc>
          <w:tcPr>
            <w:tcW w:w="782" w:type="dxa"/>
            <w:vAlign w:val="center"/>
          </w:tcPr>
          <w:p w:rsidR="00D61177" w:rsidRPr="002A0724" w:rsidRDefault="00D61177" w:rsidP="00C724B7">
            <w:pPr>
              <w:jc w:val="center"/>
              <w:rPr>
                <w:bCs/>
                <w:color w:val="000000" w:themeColor="text1"/>
              </w:rPr>
            </w:pPr>
          </w:p>
        </w:tc>
        <w:tc>
          <w:tcPr>
            <w:tcW w:w="1175" w:type="dxa"/>
            <w:vMerge/>
            <w:vAlign w:val="center"/>
          </w:tcPr>
          <w:p w:rsidR="00D61177" w:rsidRPr="002A0724" w:rsidRDefault="00D61177" w:rsidP="00C724B7">
            <w:pPr>
              <w:jc w:val="center"/>
              <w:rPr>
                <w:color w:val="000000" w:themeColor="text1"/>
              </w:rPr>
            </w:pPr>
          </w:p>
        </w:tc>
      </w:tr>
      <w:tr w:rsidR="00D61177" w:rsidRPr="002A0724" w:rsidTr="008A4392">
        <w:trPr>
          <w:cantSplit/>
          <w:trHeight w:val="340"/>
          <w:jc w:val="center"/>
        </w:trPr>
        <w:tc>
          <w:tcPr>
            <w:tcW w:w="498" w:type="dxa"/>
            <w:vMerge/>
            <w:vAlign w:val="center"/>
          </w:tcPr>
          <w:p w:rsidR="00D61177" w:rsidRPr="002A0724" w:rsidRDefault="00D61177" w:rsidP="00C724B7">
            <w:pPr>
              <w:jc w:val="center"/>
              <w:rPr>
                <w:color w:val="000000" w:themeColor="text1"/>
              </w:rPr>
            </w:pPr>
          </w:p>
        </w:tc>
        <w:tc>
          <w:tcPr>
            <w:tcW w:w="425" w:type="dxa"/>
            <w:vMerge/>
            <w:vAlign w:val="center"/>
          </w:tcPr>
          <w:p w:rsidR="00D61177" w:rsidRPr="002A0724" w:rsidRDefault="00D61177" w:rsidP="00C724B7">
            <w:pPr>
              <w:jc w:val="center"/>
              <w:rPr>
                <w:color w:val="000000" w:themeColor="text1"/>
              </w:rPr>
            </w:pPr>
          </w:p>
        </w:tc>
        <w:tc>
          <w:tcPr>
            <w:tcW w:w="6277" w:type="dxa"/>
            <w:gridSpan w:val="4"/>
            <w:vAlign w:val="center"/>
          </w:tcPr>
          <w:p w:rsidR="00D61177" w:rsidRPr="002A0724" w:rsidRDefault="00D61177" w:rsidP="009B0797">
            <w:pPr>
              <w:jc w:val="center"/>
              <w:rPr>
                <w:rFonts w:eastAsia="黑体"/>
                <w:color w:val="000000" w:themeColor="text1"/>
              </w:rPr>
            </w:pPr>
            <w:r w:rsidRPr="002A0724">
              <w:rPr>
                <w:rFonts w:eastAsia="黑体"/>
                <w:bCs/>
                <w:color w:val="000000" w:themeColor="text1"/>
                <w:szCs w:val="21"/>
              </w:rPr>
              <w:t>跨学科课必修学</w:t>
            </w:r>
            <w:r w:rsidRPr="002A0724">
              <w:rPr>
                <w:rFonts w:eastAsia="黑体"/>
                <w:color w:val="000000" w:themeColor="text1"/>
              </w:rPr>
              <w:t>分小计</w:t>
            </w:r>
          </w:p>
        </w:tc>
        <w:tc>
          <w:tcPr>
            <w:tcW w:w="782" w:type="dxa"/>
            <w:vAlign w:val="center"/>
          </w:tcPr>
          <w:p w:rsidR="00D61177" w:rsidRPr="002A0724" w:rsidRDefault="00D61177" w:rsidP="00941D6F">
            <w:pPr>
              <w:jc w:val="center"/>
              <w:rPr>
                <w:rFonts w:eastAsia="黑体"/>
                <w:bCs/>
                <w:color w:val="000000" w:themeColor="text1"/>
              </w:rPr>
            </w:pPr>
            <w:r w:rsidRPr="002A0724">
              <w:rPr>
                <w:rFonts w:eastAsia="黑体"/>
                <w:bCs/>
                <w:color w:val="000000" w:themeColor="text1"/>
                <w:kern w:val="0"/>
              </w:rPr>
              <w:t>≥2</w:t>
            </w:r>
          </w:p>
        </w:tc>
        <w:tc>
          <w:tcPr>
            <w:tcW w:w="1175" w:type="dxa"/>
            <w:vAlign w:val="center"/>
          </w:tcPr>
          <w:p w:rsidR="00D61177" w:rsidRPr="002A0724" w:rsidRDefault="00D61177" w:rsidP="00C724B7">
            <w:pPr>
              <w:jc w:val="center"/>
              <w:rPr>
                <w:color w:val="000000" w:themeColor="text1"/>
              </w:rPr>
            </w:pPr>
          </w:p>
        </w:tc>
      </w:tr>
      <w:tr w:rsidR="00D61177" w:rsidRPr="002A0724" w:rsidTr="00133225">
        <w:trPr>
          <w:cantSplit/>
          <w:trHeight w:val="340"/>
          <w:jc w:val="center"/>
        </w:trPr>
        <w:tc>
          <w:tcPr>
            <w:tcW w:w="498" w:type="dxa"/>
            <w:vMerge/>
            <w:vAlign w:val="center"/>
          </w:tcPr>
          <w:p w:rsidR="00D61177" w:rsidRPr="002A0724" w:rsidRDefault="00D61177" w:rsidP="00C724B7">
            <w:pPr>
              <w:jc w:val="center"/>
              <w:rPr>
                <w:color w:val="000000" w:themeColor="text1"/>
                <w:szCs w:val="21"/>
              </w:rPr>
            </w:pPr>
          </w:p>
        </w:tc>
        <w:tc>
          <w:tcPr>
            <w:tcW w:w="6702" w:type="dxa"/>
            <w:gridSpan w:val="5"/>
            <w:shd w:val="clear" w:color="auto" w:fill="D9D9D9" w:themeFill="background1" w:themeFillShade="D9"/>
            <w:vAlign w:val="center"/>
          </w:tcPr>
          <w:p w:rsidR="00D61177" w:rsidRPr="002A0724" w:rsidRDefault="00D61177" w:rsidP="000A1617">
            <w:pPr>
              <w:jc w:val="center"/>
              <w:rPr>
                <w:rFonts w:eastAsia="黑体"/>
                <w:bCs/>
                <w:color w:val="000000" w:themeColor="text1"/>
                <w:szCs w:val="21"/>
              </w:rPr>
            </w:pPr>
            <w:r w:rsidRPr="002A0724">
              <w:rPr>
                <w:rFonts w:eastAsia="黑体"/>
                <w:bCs/>
                <w:color w:val="000000" w:themeColor="text1"/>
                <w:szCs w:val="21"/>
              </w:rPr>
              <w:t>学位理论课</w:t>
            </w:r>
            <w:r w:rsidRPr="002A0724">
              <w:rPr>
                <w:rFonts w:eastAsia="黑体"/>
                <w:color w:val="000000" w:themeColor="text1"/>
              </w:rPr>
              <w:t>必修</w:t>
            </w:r>
            <w:r w:rsidRPr="002A0724">
              <w:rPr>
                <w:rFonts w:eastAsia="黑体"/>
                <w:bCs/>
                <w:color w:val="000000" w:themeColor="text1"/>
                <w:szCs w:val="21"/>
              </w:rPr>
              <w:t>学分合计</w:t>
            </w:r>
          </w:p>
        </w:tc>
        <w:tc>
          <w:tcPr>
            <w:tcW w:w="782" w:type="dxa"/>
            <w:shd w:val="clear" w:color="auto" w:fill="D9D9D9" w:themeFill="background1" w:themeFillShade="D9"/>
            <w:vAlign w:val="center"/>
          </w:tcPr>
          <w:p w:rsidR="00D61177" w:rsidRPr="002A0724" w:rsidRDefault="00D61177" w:rsidP="00941D6F">
            <w:pPr>
              <w:jc w:val="center"/>
              <w:rPr>
                <w:bCs/>
                <w:color w:val="000000" w:themeColor="text1"/>
              </w:rPr>
            </w:pPr>
            <w:r w:rsidRPr="002A0724">
              <w:rPr>
                <w:rFonts w:eastAsia="黑体"/>
                <w:bCs/>
                <w:color w:val="000000" w:themeColor="text1"/>
                <w:kern w:val="0"/>
              </w:rPr>
              <w:t>≥13</w:t>
            </w:r>
          </w:p>
        </w:tc>
        <w:tc>
          <w:tcPr>
            <w:tcW w:w="1175" w:type="dxa"/>
            <w:shd w:val="clear" w:color="auto" w:fill="D9D9D9" w:themeFill="background1" w:themeFillShade="D9"/>
            <w:vAlign w:val="center"/>
          </w:tcPr>
          <w:p w:rsidR="00D61177" w:rsidRPr="002A0724" w:rsidRDefault="00D61177" w:rsidP="00C724B7">
            <w:pPr>
              <w:jc w:val="center"/>
              <w:rPr>
                <w:rFonts w:eastAsia="黑体"/>
                <w:bCs/>
                <w:color w:val="000000" w:themeColor="text1"/>
                <w:kern w:val="0"/>
              </w:rPr>
            </w:pPr>
          </w:p>
        </w:tc>
      </w:tr>
      <w:tr w:rsidR="00D61177" w:rsidRPr="002A0724" w:rsidTr="005B21F4">
        <w:trPr>
          <w:cantSplit/>
          <w:trHeight w:val="340"/>
          <w:jc w:val="center"/>
        </w:trPr>
        <w:tc>
          <w:tcPr>
            <w:tcW w:w="498" w:type="dxa"/>
            <w:vMerge/>
            <w:vAlign w:val="center"/>
          </w:tcPr>
          <w:p w:rsidR="00D61177" w:rsidRPr="002A0724" w:rsidRDefault="00D61177" w:rsidP="00C724B7">
            <w:pPr>
              <w:jc w:val="center"/>
              <w:rPr>
                <w:color w:val="000000" w:themeColor="text1"/>
                <w:szCs w:val="21"/>
              </w:rPr>
            </w:pPr>
          </w:p>
        </w:tc>
        <w:tc>
          <w:tcPr>
            <w:tcW w:w="1559" w:type="dxa"/>
            <w:gridSpan w:val="2"/>
            <w:vMerge w:val="restart"/>
            <w:vAlign w:val="center"/>
          </w:tcPr>
          <w:p w:rsidR="00D61177" w:rsidRPr="002A0724" w:rsidRDefault="00D61177" w:rsidP="00066DAA">
            <w:pPr>
              <w:jc w:val="center"/>
              <w:rPr>
                <w:color w:val="000000" w:themeColor="text1"/>
              </w:rPr>
            </w:pPr>
            <w:r w:rsidRPr="002A0724">
              <w:rPr>
                <w:color w:val="000000" w:themeColor="text1"/>
              </w:rPr>
              <w:t>综合实践</w:t>
            </w:r>
          </w:p>
          <w:p w:rsidR="00D61177" w:rsidRPr="002A0724" w:rsidRDefault="00D61177" w:rsidP="00066DAA">
            <w:pPr>
              <w:jc w:val="center"/>
              <w:rPr>
                <w:color w:val="000000" w:themeColor="text1"/>
              </w:rPr>
            </w:pPr>
            <w:r w:rsidRPr="002A0724">
              <w:rPr>
                <w:color w:val="000000" w:themeColor="text1"/>
              </w:rPr>
              <w:t>环节</w:t>
            </w:r>
          </w:p>
        </w:tc>
        <w:tc>
          <w:tcPr>
            <w:tcW w:w="992" w:type="dxa"/>
            <w:vAlign w:val="center"/>
          </w:tcPr>
          <w:p w:rsidR="00D61177" w:rsidRPr="002A0724" w:rsidRDefault="00EF37E9" w:rsidP="00EF37E9">
            <w:pPr>
              <w:rPr>
                <w:color w:val="000000" w:themeColor="text1"/>
                <w:szCs w:val="21"/>
              </w:rPr>
            </w:pPr>
            <w:r w:rsidRPr="002A0724">
              <w:rPr>
                <w:color w:val="000000" w:themeColor="text1"/>
                <w:szCs w:val="21"/>
              </w:rPr>
              <w:t>001603</w:t>
            </w:r>
          </w:p>
        </w:tc>
        <w:tc>
          <w:tcPr>
            <w:tcW w:w="3402" w:type="dxa"/>
            <w:vAlign w:val="center"/>
          </w:tcPr>
          <w:p w:rsidR="00D61177" w:rsidRPr="002A0724" w:rsidRDefault="00D61177" w:rsidP="00C724B7">
            <w:pPr>
              <w:rPr>
                <w:color w:val="000000" w:themeColor="text1"/>
                <w:szCs w:val="21"/>
              </w:rPr>
            </w:pPr>
            <w:r w:rsidRPr="002A0724">
              <w:rPr>
                <w:color w:val="000000" w:themeColor="text1"/>
                <w:szCs w:val="21"/>
              </w:rPr>
              <w:t>文献综述与开题报告（博）</w:t>
            </w:r>
          </w:p>
        </w:tc>
        <w:tc>
          <w:tcPr>
            <w:tcW w:w="749" w:type="dxa"/>
            <w:vAlign w:val="center"/>
          </w:tcPr>
          <w:p w:rsidR="00D61177" w:rsidRPr="002A0724" w:rsidRDefault="00D61177" w:rsidP="00C724B7">
            <w:pPr>
              <w:rPr>
                <w:color w:val="000000" w:themeColor="text1"/>
              </w:rPr>
            </w:pPr>
          </w:p>
        </w:tc>
        <w:tc>
          <w:tcPr>
            <w:tcW w:w="782" w:type="dxa"/>
            <w:vAlign w:val="center"/>
          </w:tcPr>
          <w:p w:rsidR="00D61177" w:rsidRPr="002A0724" w:rsidRDefault="00D61177" w:rsidP="00C724B7">
            <w:pPr>
              <w:jc w:val="center"/>
              <w:rPr>
                <w:bCs/>
                <w:color w:val="000000" w:themeColor="text1"/>
              </w:rPr>
            </w:pPr>
            <w:r w:rsidRPr="002A0724">
              <w:rPr>
                <w:bCs/>
                <w:color w:val="000000" w:themeColor="text1"/>
              </w:rPr>
              <w:t>1</w:t>
            </w:r>
          </w:p>
        </w:tc>
        <w:tc>
          <w:tcPr>
            <w:tcW w:w="1175" w:type="dxa"/>
            <w:vAlign w:val="center"/>
          </w:tcPr>
          <w:p w:rsidR="00D61177" w:rsidRPr="002A0724" w:rsidRDefault="00D61177" w:rsidP="00C724B7">
            <w:pPr>
              <w:jc w:val="center"/>
              <w:rPr>
                <w:color w:val="000000" w:themeColor="text1"/>
              </w:rPr>
            </w:pPr>
            <w:r w:rsidRPr="002A0724">
              <w:rPr>
                <w:color w:val="000000" w:themeColor="text1"/>
              </w:rPr>
              <w:t>必修</w:t>
            </w:r>
          </w:p>
        </w:tc>
      </w:tr>
      <w:tr w:rsidR="00D61177" w:rsidRPr="002A0724" w:rsidTr="005B21F4">
        <w:trPr>
          <w:cantSplit/>
          <w:trHeight w:val="340"/>
          <w:jc w:val="center"/>
        </w:trPr>
        <w:tc>
          <w:tcPr>
            <w:tcW w:w="498" w:type="dxa"/>
            <w:vMerge/>
            <w:vAlign w:val="center"/>
          </w:tcPr>
          <w:p w:rsidR="00D61177" w:rsidRPr="002A0724" w:rsidRDefault="00D61177" w:rsidP="00C724B7">
            <w:pPr>
              <w:rPr>
                <w:color w:val="000000" w:themeColor="text1"/>
                <w:szCs w:val="21"/>
              </w:rPr>
            </w:pPr>
          </w:p>
        </w:tc>
        <w:tc>
          <w:tcPr>
            <w:tcW w:w="1559" w:type="dxa"/>
            <w:gridSpan w:val="2"/>
            <w:vMerge/>
            <w:vAlign w:val="center"/>
          </w:tcPr>
          <w:p w:rsidR="00D61177" w:rsidRPr="002A0724" w:rsidRDefault="00D61177" w:rsidP="00C724B7">
            <w:pPr>
              <w:rPr>
                <w:color w:val="000000" w:themeColor="text1"/>
                <w:szCs w:val="21"/>
              </w:rPr>
            </w:pPr>
          </w:p>
        </w:tc>
        <w:tc>
          <w:tcPr>
            <w:tcW w:w="992" w:type="dxa"/>
            <w:vAlign w:val="center"/>
          </w:tcPr>
          <w:p w:rsidR="00D61177" w:rsidRPr="002A0724" w:rsidRDefault="005E09E9" w:rsidP="00D431E3">
            <w:pPr>
              <w:rPr>
                <w:color w:val="000000" w:themeColor="text1"/>
                <w:szCs w:val="21"/>
              </w:rPr>
            </w:pPr>
            <w:r w:rsidRPr="002A0724">
              <w:rPr>
                <w:color w:val="000000" w:themeColor="text1"/>
                <w:szCs w:val="21"/>
              </w:rPr>
              <w:t>0016</w:t>
            </w:r>
            <w:r w:rsidR="00D431E3" w:rsidRPr="002A0724">
              <w:rPr>
                <w:color w:val="000000" w:themeColor="text1"/>
                <w:szCs w:val="21"/>
              </w:rPr>
              <w:t>12</w:t>
            </w:r>
          </w:p>
        </w:tc>
        <w:tc>
          <w:tcPr>
            <w:tcW w:w="3402" w:type="dxa"/>
            <w:vAlign w:val="center"/>
          </w:tcPr>
          <w:p w:rsidR="00D61177" w:rsidRPr="002A0724" w:rsidRDefault="00D61177" w:rsidP="00A82FDD">
            <w:pPr>
              <w:rPr>
                <w:color w:val="000000" w:themeColor="text1"/>
                <w:szCs w:val="21"/>
              </w:rPr>
            </w:pPr>
            <w:r w:rsidRPr="002A0724">
              <w:rPr>
                <w:color w:val="000000" w:themeColor="text1"/>
                <w:szCs w:val="21"/>
              </w:rPr>
              <w:t>学术报告（博）</w:t>
            </w:r>
          </w:p>
        </w:tc>
        <w:tc>
          <w:tcPr>
            <w:tcW w:w="749" w:type="dxa"/>
            <w:vAlign w:val="center"/>
          </w:tcPr>
          <w:p w:rsidR="00D61177" w:rsidRPr="002A0724" w:rsidRDefault="00D61177" w:rsidP="00C724B7">
            <w:pPr>
              <w:rPr>
                <w:color w:val="000000" w:themeColor="text1"/>
              </w:rPr>
            </w:pPr>
          </w:p>
        </w:tc>
        <w:tc>
          <w:tcPr>
            <w:tcW w:w="782" w:type="dxa"/>
            <w:vAlign w:val="center"/>
          </w:tcPr>
          <w:p w:rsidR="00D61177" w:rsidRPr="002A0724" w:rsidRDefault="00D61177" w:rsidP="00C724B7">
            <w:pPr>
              <w:jc w:val="center"/>
              <w:rPr>
                <w:bCs/>
                <w:color w:val="000000" w:themeColor="text1"/>
              </w:rPr>
            </w:pPr>
            <w:r w:rsidRPr="002A0724">
              <w:rPr>
                <w:bCs/>
                <w:color w:val="000000" w:themeColor="text1"/>
              </w:rPr>
              <w:t>1</w:t>
            </w:r>
          </w:p>
        </w:tc>
        <w:tc>
          <w:tcPr>
            <w:tcW w:w="1175" w:type="dxa"/>
            <w:vAlign w:val="center"/>
          </w:tcPr>
          <w:p w:rsidR="00D61177" w:rsidRPr="002A0724" w:rsidRDefault="00D61177" w:rsidP="00C724B7">
            <w:pPr>
              <w:jc w:val="center"/>
              <w:rPr>
                <w:color w:val="000000" w:themeColor="text1"/>
              </w:rPr>
            </w:pPr>
            <w:r w:rsidRPr="002A0724">
              <w:rPr>
                <w:color w:val="000000" w:themeColor="text1"/>
              </w:rPr>
              <w:t>必修</w:t>
            </w:r>
          </w:p>
        </w:tc>
      </w:tr>
      <w:tr w:rsidR="00D61177" w:rsidRPr="002A0724" w:rsidTr="005B21F4">
        <w:trPr>
          <w:cantSplit/>
          <w:trHeight w:val="340"/>
          <w:jc w:val="center"/>
        </w:trPr>
        <w:tc>
          <w:tcPr>
            <w:tcW w:w="498" w:type="dxa"/>
            <w:vMerge/>
            <w:vAlign w:val="center"/>
          </w:tcPr>
          <w:p w:rsidR="00D61177" w:rsidRPr="002A0724" w:rsidRDefault="00D61177" w:rsidP="00C724B7">
            <w:pPr>
              <w:rPr>
                <w:color w:val="000000" w:themeColor="text1"/>
                <w:szCs w:val="21"/>
              </w:rPr>
            </w:pPr>
          </w:p>
        </w:tc>
        <w:tc>
          <w:tcPr>
            <w:tcW w:w="1559" w:type="dxa"/>
            <w:gridSpan w:val="2"/>
            <w:vMerge/>
            <w:vAlign w:val="center"/>
          </w:tcPr>
          <w:p w:rsidR="00D61177" w:rsidRPr="002A0724" w:rsidRDefault="00D61177" w:rsidP="00C724B7">
            <w:pPr>
              <w:rPr>
                <w:color w:val="000000" w:themeColor="text1"/>
                <w:szCs w:val="21"/>
              </w:rPr>
            </w:pPr>
          </w:p>
        </w:tc>
        <w:tc>
          <w:tcPr>
            <w:tcW w:w="992" w:type="dxa"/>
            <w:vAlign w:val="center"/>
          </w:tcPr>
          <w:p w:rsidR="00D61177" w:rsidRPr="002A0724" w:rsidRDefault="00D61177" w:rsidP="00E32CA9">
            <w:pPr>
              <w:rPr>
                <w:color w:val="000000" w:themeColor="text1"/>
                <w:szCs w:val="21"/>
              </w:rPr>
            </w:pPr>
            <w:r w:rsidRPr="002A0724">
              <w:rPr>
                <w:color w:val="000000" w:themeColor="text1"/>
                <w:szCs w:val="21"/>
              </w:rPr>
              <w:t>0016</w:t>
            </w:r>
            <w:r w:rsidR="00E32CA9" w:rsidRPr="002A0724">
              <w:rPr>
                <w:color w:val="000000" w:themeColor="text1"/>
                <w:szCs w:val="21"/>
              </w:rPr>
              <w:t>13</w:t>
            </w:r>
          </w:p>
        </w:tc>
        <w:tc>
          <w:tcPr>
            <w:tcW w:w="3402" w:type="dxa"/>
            <w:vAlign w:val="center"/>
          </w:tcPr>
          <w:p w:rsidR="00D61177" w:rsidRPr="002A0724" w:rsidRDefault="00D61177" w:rsidP="00973DC0">
            <w:pPr>
              <w:rPr>
                <w:color w:val="000000" w:themeColor="text1"/>
                <w:szCs w:val="21"/>
              </w:rPr>
            </w:pPr>
            <w:r w:rsidRPr="002A0724">
              <w:rPr>
                <w:color w:val="000000" w:themeColor="text1"/>
                <w:szCs w:val="21"/>
              </w:rPr>
              <w:t>学术交流</w:t>
            </w:r>
          </w:p>
        </w:tc>
        <w:tc>
          <w:tcPr>
            <w:tcW w:w="749" w:type="dxa"/>
            <w:vAlign w:val="center"/>
          </w:tcPr>
          <w:p w:rsidR="00D61177" w:rsidRPr="002A0724" w:rsidRDefault="00D61177" w:rsidP="00C724B7">
            <w:pPr>
              <w:rPr>
                <w:color w:val="000000" w:themeColor="text1"/>
              </w:rPr>
            </w:pPr>
          </w:p>
        </w:tc>
        <w:tc>
          <w:tcPr>
            <w:tcW w:w="782" w:type="dxa"/>
            <w:vAlign w:val="center"/>
          </w:tcPr>
          <w:p w:rsidR="00D61177" w:rsidRPr="002A0724" w:rsidRDefault="00D61177" w:rsidP="00C724B7">
            <w:pPr>
              <w:jc w:val="center"/>
              <w:rPr>
                <w:bCs/>
                <w:color w:val="000000" w:themeColor="text1"/>
              </w:rPr>
            </w:pPr>
            <w:r w:rsidRPr="002A0724">
              <w:rPr>
                <w:rFonts w:eastAsia="黑体"/>
                <w:bCs/>
                <w:color w:val="000000" w:themeColor="text1"/>
                <w:kern w:val="0"/>
              </w:rPr>
              <w:t>1</w:t>
            </w:r>
          </w:p>
        </w:tc>
        <w:tc>
          <w:tcPr>
            <w:tcW w:w="1175" w:type="dxa"/>
            <w:vAlign w:val="center"/>
          </w:tcPr>
          <w:p w:rsidR="00D61177" w:rsidRPr="002A0724" w:rsidRDefault="00D61177" w:rsidP="009554E7">
            <w:pPr>
              <w:jc w:val="center"/>
              <w:rPr>
                <w:color w:val="000000" w:themeColor="text1"/>
              </w:rPr>
            </w:pPr>
            <w:r w:rsidRPr="002A0724">
              <w:rPr>
                <w:color w:val="000000" w:themeColor="text1"/>
              </w:rPr>
              <w:t>必修</w:t>
            </w:r>
          </w:p>
        </w:tc>
      </w:tr>
      <w:tr w:rsidR="00D61177" w:rsidRPr="002A0724" w:rsidTr="00133225">
        <w:trPr>
          <w:cantSplit/>
          <w:trHeight w:val="340"/>
          <w:jc w:val="center"/>
        </w:trPr>
        <w:tc>
          <w:tcPr>
            <w:tcW w:w="498" w:type="dxa"/>
            <w:vMerge/>
            <w:vAlign w:val="center"/>
          </w:tcPr>
          <w:p w:rsidR="00D61177" w:rsidRPr="002A0724" w:rsidRDefault="00D61177" w:rsidP="00C724B7">
            <w:pPr>
              <w:rPr>
                <w:color w:val="000000" w:themeColor="text1"/>
                <w:szCs w:val="21"/>
              </w:rPr>
            </w:pPr>
          </w:p>
        </w:tc>
        <w:tc>
          <w:tcPr>
            <w:tcW w:w="6702" w:type="dxa"/>
            <w:gridSpan w:val="5"/>
            <w:shd w:val="clear" w:color="auto" w:fill="D9D9D9" w:themeFill="background1" w:themeFillShade="D9"/>
            <w:vAlign w:val="center"/>
          </w:tcPr>
          <w:p w:rsidR="00D61177" w:rsidRPr="002A0724" w:rsidRDefault="00D61177" w:rsidP="00902613">
            <w:pPr>
              <w:jc w:val="center"/>
              <w:rPr>
                <w:rFonts w:eastAsia="黑体"/>
                <w:color w:val="000000" w:themeColor="text1"/>
              </w:rPr>
            </w:pPr>
            <w:r w:rsidRPr="002A0724">
              <w:rPr>
                <w:rFonts w:eastAsia="黑体"/>
                <w:bCs/>
                <w:color w:val="000000" w:themeColor="text1"/>
                <w:szCs w:val="21"/>
              </w:rPr>
              <w:t>综合实践环节</w:t>
            </w:r>
            <w:r w:rsidRPr="002A0724">
              <w:rPr>
                <w:rFonts w:eastAsia="黑体"/>
                <w:color w:val="000000" w:themeColor="text1"/>
              </w:rPr>
              <w:t>必修</w:t>
            </w:r>
            <w:r w:rsidRPr="002A0724">
              <w:rPr>
                <w:rFonts w:eastAsia="黑体"/>
                <w:bCs/>
                <w:color w:val="000000" w:themeColor="text1"/>
                <w:szCs w:val="21"/>
              </w:rPr>
              <w:t>学分合计</w:t>
            </w:r>
          </w:p>
        </w:tc>
        <w:tc>
          <w:tcPr>
            <w:tcW w:w="782" w:type="dxa"/>
            <w:shd w:val="clear" w:color="auto" w:fill="D9D9D9" w:themeFill="background1" w:themeFillShade="D9"/>
            <w:vAlign w:val="center"/>
          </w:tcPr>
          <w:p w:rsidR="00D61177" w:rsidRPr="002A0724" w:rsidRDefault="00D61177" w:rsidP="00C724B7">
            <w:pPr>
              <w:jc w:val="center"/>
              <w:rPr>
                <w:rFonts w:eastAsia="黑体"/>
                <w:bCs/>
                <w:color w:val="000000" w:themeColor="text1"/>
              </w:rPr>
            </w:pPr>
            <w:r w:rsidRPr="002A0724">
              <w:rPr>
                <w:rFonts w:eastAsia="黑体"/>
                <w:bCs/>
                <w:color w:val="000000" w:themeColor="text1"/>
                <w:kern w:val="0"/>
              </w:rPr>
              <w:t>3</w:t>
            </w:r>
          </w:p>
        </w:tc>
        <w:tc>
          <w:tcPr>
            <w:tcW w:w="1175" w:type="dxa"/>
            <w:shd w:val="clear" w:color="auto" w:fill="D9D9D9" w:themeFill="background1" w:themeFillShade="D9"/>
            <w:vAlign w:val="center"/>
          </w:tcPr>
          <w:p w:rsidR="00D61177" w:rsidRPr="002A0724" w:rsidRDefault="00D61177" w:rsidP="00C724B7">
            <w:pPr>
              <w:jc w:val="center"/>
              <w:rPr>
                <w:rFonts w:eastAsia="黑体"/>
                <w:bCs/>
                <w:color w:val="000000" w:themeColor="text1"/>
                <w:kern w:val="0"/>
              </w:rPr>
            </w:pPr>
          </w:p>
        </w:tc>
      </w:tr>
      <w:tr w:rsidR="00D61177" w:rsidRPr="002A0724" w:rsidTr="005B21F4">
        <w:trPr>
          <w:cantSplit/>
          <w:trHeight w:val="340"/>
          <w:jc w:val="center"/>
        </w:trPr>
        <w:tc>
          <w:tcPr>
            <w:tcW w:w="2057" w:type="dxa"/>
            <w:gridSpan w:val="3"/>
            <w:vAlign w:val="center"/>
          </w:tcPr>
          <w:p w:rsidR="00D61177" w:rsidRPr="002A0724" w:rsidRDefault="00D61177" w:rsidP="00C724B7">
            <w:pPr>
              <w:jc w:val="center"/>
              <w:rPr>
                <w:color w:val="000000" w:themeColor="text1"/>
                <w:szCs w:val="21"/>
              </w:rPr>
            </w:pPr>
            <w:r w:rsidRPr="002A0724">
              <w:rPr>
                <w:color w:val="000000" w:themeColor="text1"/>
                <w:szCs w:val="21"/>
              </w:rPr>
              <w:t>学位选修课</w:t>
            </w:r>
          </w:p>
        </w:tc>
        <w:tc>
          <w:tcPr>
            <w:tcW w:w="992" w:type="dxa"/>
            <w:vAlign w:val="center"/>
          </w:tcPr>
          <w:p w:rsidR="00D61177" w:rsidRPr="002A0724" w:rsidRDefault="00D61177" w:rsidP="00C724B7">
            <w:pPr>
              <w:rPr>
                <w:color w:val="000000" w:themeColor="text1"/>
                <w:szCs w:val="21"/>
              </w:rPr>
            </w:pPr>
            <w:r w:rsidRPr="002A0724">
              <w:rPr>
                <w:color w:val="000000" w:themeColor="text1"/>
                <w:szCs w:val="21"/>
              </w:rPr>
              <w:t>001801</w:t>
            </w:r>
          </w:p>
        </w:tc>
        <w:tc>
          <w:tcPr>
            <w:tcW w:w="3402" w:type="dxa"/>
            <w:vAlign w:val="center"/>
          </w:tcPr>
          <w:p w:rsidR="00D61177" w:rsidRPr="002A0724" w:rsidRDefault="00D61177" w:rsidP="00C724B7">
            <w:pPr>
              <w:rPr>
                <w:color w:val="000000" w:themeColor="text1"/>
                <w:szCs w:val="21"/>
              </w:rPr>
            </w:pPr>
            <w:r w:rsidRPr="002A0724">
              <w:rPr>
                <w:color w:val="000000" w:themeColor="text1"/>
                <w:szCs w:val="21"/>
              </w:rPr>
              <w:t>英语二外</w:t>
            </w:r>
          </w:p>
        </w:tc>
        <w:tc>
          <w:tcPr>
            <w:tcW w:w="749" w:type="dxa"/>
            <w:vAlign w:val="center"/>
          </w:tcPr>
          <w:p w:rsidR="00D61177" w:rsidRPr="002A0724" w:rsidRDefault="00D61177" w:rsidP="00C724B7">
            <w:pPr>
              <w:spacing w:line="0" w:lineRule="atLeast"/>
              <w:jc w:val="center"/>
              <w:rPr>
                <w:color w:val="000000" w:themeColor="text1"/>
              </w:rPr>
            </w:pPr>
            <w:r w:rsidRPr="002A0724">
              <w:rPr>
                <w:color w:val="000000" w:themeColor="text1"/>
              </w:rPr>
              <w:t>60</w:t>
            </w:r>
          </w:p>
        </w:tc>
        <w:tc>
          <w:tcPr>
            <w:tcW w:w="782" w:type="dxa"/>
            <w:vAlign w:val="center"/>
          </w:tcPr>
          <w:p w:rsidR="00D61177" w:rsidRPr="002A0724" w:rsidRDefault="00D61177" w:rsidP="00E80650">
            <w:pPr>
              <w:jc w:val="center"/>
              <w:rPr>
                <w:bCs/>
                <w:color w:val="000000" w:themeColor="text1"/>
              </w:rPr>
            </w:pPr>
            <w:r w:rsidRPr="002A0724">
              <w:rPr>
                <w:rFonts w:eastAsia="黑体"/>
                <w:bCs/>
                <w:color w:val="000000" w:themeColor="text1"/>
                <w:kern w:val="0"/>
              </w:rPr>
              <w:t>2</w:t>
            </w:r>
          </w:p>
        </w:tc>
        <w:tc>
          <w:tcPr>
            <w:tcW w:w="1175" w:type="dxa"/>
            <w:vAlign w:val="center"/>
          </w:tcPr>
          <w:p w:rsidR="00D61177" w:rsidRPr="002A0724" w:rsidRDefault="00F86352" w:rsidP="00C724B7">
            <w:pPr>
              <w:spacing w:line="0" w:lineRule="atLeast"/>
              <w:jc w:val="center"/>
              <w:rPr>
                <w:color w:val="000000" w:themeColor="text1"/>
              </w:rPr>
            </w:pPr>
            <w:r>
              <w:rPr>
                <w:color w:val="000000" w:themeColor="text1"/>
              </w:rPr>
              <w:t>一外非英语必修</w:t>
            </w:r>
          </w:p>
        </w:tc>
      </w:tr>
      <w:tr w:rsidR="00D61177" w:rsidRPr="002A0724" w:rsidTr="00133225">
        <w:trPr>
          <w:cantSplit/>
          <w:trHeight w:val="340"/>
          <w:jc w:val="center"/>
        </w:trPr>
        <w:tc>
          <w:tcPr>
            <w:tcW w:w="2057" w:type="dxa"/>
            <w:gridSpan w:val="3"/>
            <w:shd w:val="clear" w:color="auto" w:fill="D9D9D9" w:themeFill="background1" w:themeFillShade="D9"/>
            <w:vAlign w:val="center"/>
          </w:tcPr>
          <w:p w:rsidR="00D61177" w:rsidRPr="002A0724" w:rsidRDefault="00D61177" w:rsidP="00CA08C7">
            <w:pPr>
              <w:jc w:val="center"/>
              <w:rPr>
                <w:rFonts w:eastAsia="黑体"/>
                <w:color w:val="000000" w:themeColor="text1"/>
              </w:rPr>
            </w:pPr>
            <w:r w:rsidRPr="002A0724">
              <w:rPr>
                <w:rFonts w:eastAsia="黑体"/>
                <w:color w:val="000000" w:themeColor="text1"/>
                <w:kern w:val="0"/>
              </w:rPr>
              <w:t>学分总计及说明</w:t>
            </w:r>
          </w:p>
        </w:tc>
        <w:tc>
          <w:tcPr>
            <w:tcW w:w="5143" w:type="dxa"/>
            <w:gridSpan w:val="3"/>
            <w:shd w:val="clear" w:color="auto" w:fill="D9D9D9" w:themeFill="background1" w:themeFillShade="D9"/>
            <w:vAlign w:val="center"/>
          </w:tcPr>
          <w:p w:rsidR="00D61177" w:rsidRPr="002A0724" w:rsidRDefault="00D61177" w:rsidP="00670C9B">
            <w:pPr>
              <w:spacing w:line="0" w:lineRule="atLeast"/>
              <w:rPr>
                <w:color w:val="000000" w:themeColor="text1"/>
              </w:rPr>
            </w:pPr>
            <w:r w:rsidRPr="002A0724">
              <w:rPr>
                <w:color w:val="000000" w:themeColor="text1"/>
              </w:rPr>
              <w:t>必须同时满足学分的小计、合计及总学分要求</w:t>
            </w:r>
          </w:p>
        </w:tc>
        <w:tc>
          <w:tcPr>
            <w:tcW w:w="782" w:type="dxa"/>
            <w:shd w:val="clear" w:color="auto" w:fill="D9D9D9" w:themeFill="background1" w:themeFillShade="D9"/>
            <w:vAlign w:val="center"/>
          </w:tcPr>
          <w:p w:rsidR="00D61177" w:rsidRPr="002A0724" w:rsidRDefault="00D61177" w:rsidP="00E80650">
            <w:pPr>
              <w:jc w:val="center"/>
              <w:rPr>
                <w:bCs/>
                <w:color w:val="000000" w:themeColor="text1"/>
              </w:rPr>
            </w:pPr>
            <w:r w:rsidRPr="002A0724">
              <w:rPr>
                <w:rFonts w:eastAsia="黑体"/>
                <w:color w:val="000000" w:themeColor="text1"/>
                <w:kern w:val="0"/>
                <w:szCs w:val="21"/>
              </w:rPr>
              <w:t>≥16</w:t>
            </w:r>
          </w:p>
        </w:tc>
        <w:tc>
          <w:tcPr>
            <w:tcW w:w="1175" w:type="dxa"/>
            <w:shd w:val="clear" w:color="auto" w:fill="D9D9D9" w:themeFill="background1" w:themeFillShade="D9"/>
            <w:vAlign w:val="center"/>
          </w:tcPr>
          <w:p w:rsidR="00D61177" w:rsidRPr="002A0724" w:rsidRDefault="00D61177" w:rsidP="00C724B7">
            <w:pPr>
              <w:spacing w:line="0" w:lineRule="atLeast"/>
              <w:jc w:val="center"/>
              <w:rPr>
                <w:color w:val="000000" w:themeColor="text1"/>
              </w:rPr>
            </w:pPr>
          </w:p>
          <w:p w:rsidR="00D61177" w:rsidRPr="002A0724" w:rsidRDefault="00D61177" w:rsidP="00C724B7">
            <w:pPr>
              <w:spacing w:line="0" w:lineRule="atLeast"/>
              <w:jc w:val="center"/>
              <w:rPr>
                <w:color w:val="000000" w:themeColor="text1"/>
              </w:rPr>
            </w:pPr>
          </w:p>
        </w:tc>
      </w:tr>
    </w:tbl>
    <w:p w:rsidR="00D1765B" w:rsidRPr="002A0724" w:rsidRDefault="00D1765B" w:rsidP="00D1765B">
      <w:pPr>
        <w:jc w:val="left"/>
        <w:rPr>
          <w:color w:val="000000" w:themeColor="text1"/>
        </w:rPr>
      </w:pPr>
      <w:r w:rsidRPr="002A0724">
        <w:rPr>
          <w:color w:val="000000" w:themeColor="text1"/>
        </w:rPr>
        <w:t>备注：</w:t>
      </w:r>
      <w:r w:rsidR="003C2746" w:rsidRPr="002A0724">
        <w:rPr>
          <w:color w:val="000000" w:themeColor="text1"/>
        </w:rPr>
        <w:t xml:space="preserve"> </w:t>
      </w:r>
    </w:p>
    <w:p w:rsidR="00D1765B" w:rsidRPr="002A0724" w:rsidRDefault="00D1765B" w:rsidP="00D1765B">
      <w:pPr>
        <w:jc w:val="left"/>
        <w:rPr>
          <w:color w:val="000000" w:themeColor="text1"/>
        </w:rPr>
      </w:pPr>
    </w:p>
    <w:p w:rsidR="003C2746" w:rsidRPr="002A0724" w:rsidRDefault="00D1765B" w:rsidP="003C2746">
      <w:pPr>
        <w:jc w:val="left"/>
        <w:rPr>
          <w:rFonts w:eastAsia="黑体"/>
          <w:bCs/>
          <w:color w:val="000000" w:themeColor="text1"/>
          <w:sz w:val="28"/>
        </w:rPr>
      </w:pPr>
      <w:r w:rsidRPr="002A0724">
        <w:rPr>
          <w:color w:val="000000" w:themeColor="text1"/>
        </w:rPr>
        <w:br w:type="page"/>
      </w:r>
      <w:r w:rsidR="003C2746" w:rsidRPr="002A0724">
        <w:rPr>
          <w:rFonts w:eastAsia="黑体"/>
          <w:bCs/>
          <w:color w:val="000000" w:themeColor="text1"/>
          <w:sz w:val="24"/>
        </w:rPr>
        <w:lastRenderedPageBreak/>
        <w:t>附表</w:t>
      </w:r>
      <w:r w:rsidR="003C2746" w:rsidRPr="002A0724">
        <w:rPr>
          <w:rFonts w:eastAsia="黑体"/>
          <w:bCs/>
          <w:color w:val="000000" w:themeColor="text1"/>
          <w:sz w:val="24"/>
        </w:rPr>
        <w:t>2</w:t>
      </w:r>
      <w:r w:rsidR="003C2746" w:rsidRPr="002A0724">
        <w:rPr>
          <w:rFonts w:eastAsia="黑体"/>
          <w:bCs/>
          <w:color w:val="000000" w:themeColor="text1"/>
          <w:sz w:val="24"/>
        </w:rPr>
        <w:t>：直接攻读博士学位</w:t>
      </w:r>
      <w:r w:rsidR="00972E81" w:rsidRPr="002A0724">
        <w:rPr>
          <w:rFonts w:eastAsia="黑体"/>
          <w:bCs/>
          <w:color w:val="000000" w:themeColor="text1"/>
          <w:sz w:val="24"/>
        </w:rPr>
        <w:t>研究生</w:t>
      </w:r>
      <w:r w:rsidR="003C2746" w:rsidRPr="002A0724">
        <w:rPr>
          <w:rFonts w:eastAsia="黑体"/>
          <w:bCs/>
          <w:color w:val="000000" w:themeColor="text1"/>
          <w:sz w:val="24"/>
        </w:rPr>
        <w:t>必修课程</w:t>
      </w:r>
      <w:r w:rsidR="003C2746" w:rsidRPr="002A0724">
        <w:rPr>
          <w:rFonts w:eastAsia="黑体"/>
          <w:bCs/>
          <w:color w:val="000000" w:themeColor="text1"/>
          <w:sz w:val="24"/>
        </w:rPr>
        <w:t>/</w:t>
      </w:r>
      <w:r w:rsidR="003C2746" w:rsidRPr="002A0724">
        <w:rPr>
          <w:rFonts w:eastAsia="黑体"/>
          <w:bCs/>
          <w:color w:val="000000" w:themeColor="text1"/>
          <w:sz w:val="24"/>
        </w:rPr>
        <w:t>环节设置及学分要求</w:t>
      </w:r>
    </w:p>
    <w:tbl>
      <w:tblPr>
        <w:tblW w:w="9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8"/>
        <w:gridCol w:w="425"/>
        <w:gridCol w:w="1134"/>
        <w:gridCol w:w="992"/>
        <w:gridCol w:w="3402"/>
        <w:gridCol w:w="749"/>
        <w:gridCol w:w="782"/>
        <w:gridCol w:w="1175"/>
      </w:tblGrid>
      <w:tr w:rsidR="003C2746" w:rsidRPr="002A0724" w:rsidTr="005B21F4">
        <w:trPr>
          <w:jc w:val="center"/>
        </w:trPr>
        <w:tc>
          <w:tcPr>
            <w:tcW w:w="2057" w:type="dxa"/>
            <w:gridSpan w:val="3"/>
            <w:vAlign w:val="center"/>
          </w:tcPr>
          <w:p w:rsidR="003C2746" w:rsidRPr="002A0724" w:rsidRDefault="003C2746" w:rsidP="009554E7">
            <w:pPr>
              <w:spacing w:line="0" w:lineRule="atLeast"/>
              <w:jc w:val="center"/>
              <w:rPr>
                <w:rFonts w:eastAsia="黑体"/>
                <w:color w:val="000000" w:themeColor="text1"/>
              </w:rPr>
            </w:pPr>
            <w:r w:rsidRPr="002A0724">
              <w:rPr>
                <w:rFonts w:eastAsia="黑体"/>
                <w:color w:val="000000" w:themeColor="text1"/>
              </w:rPr>
              <w:t>课程性质</w:t>
            </w:r>
          </w:p>
        </w:tc>
        <w:tc>
          <w:tcPr>
            <w:tcW w:w="992" w:type="dxa"/>
            <w:vAlign w:val="center"/>
          </w:tcPr>
          <w:p w:rsidR="003C2746" w:rsidRPr="002A0724" w:rsidRDefault="003C2746" w:rsidP="009554E7">
            <w:pPr>
              <w:spacing w:line="0" w:lineRule="atLeast"/>
              <w:jc w:val="center"/>
              <w:rPr>
                <w:rFonts w:eastAsia="黑体"/>
                <w:color w:val="000000" w:themeColor="text1"/>
              </w:rPr>
            </w:pPr>
            <w:r w:rsidRPr="002A0724">
              <w:rPr>
                <w:rFonts w:eastAsia="黑体"/>
                <w:color w:val="000000" w:themeColor="text1"/>
              </w:rPr>
              <w:t>课程</w:t>
            </w:r>
          </w:p>
          <w:p w:rsidR="003C2746" w:rsidRPr="002A0724" w:rsidRDefault="003C2746" w:rsidP="009554E7">
            <w:pPr>
              <w:spacing w:line="0" w:lineRule="atLeast"/>
              <w:jc w:val="center"/>
              <w:rPr>
                <w:rFonts w:eastAsia="黑体"/>
                <w:color w:val="000000" w:themeColor="text1"/>
              </w:rPr>
            </w:pPr>
            <w:r w:rsidRPr="002A0724">
              <w:rPr>
                <w:rFonts w:eastAsia="黑体"/>
                <w:color w:val="000000" w:themeColor="text1"/>
              </w:rPr>
              <w:t>代码</w:t>
            </w:r>
          </w:p>
        </w:tc>
        <w:tc>
          <w:tcPr>
            <w:tcW w:w="3402" w:type="dxa"/>
            <w:vAlign w:val="center"/>
          </w:tcPr>
          <w:p w:rsidR="003C2746" w:rsidRPr="002A0724" w:rsidRDefault="003C2746" w:rsidP="009554E7">
            <w:pPr>
              <w:spacing w:line="0" w:lineRule="atLeast"/>
              <w:jc w:val="center"/>
              <w:rPr>
                <w:rFonts w:eastAsia="黑体"/>
                <w:color w:val="000000" w:themeColor="text1"/>
              </w:rPr>
            </w:pPr>
            <w:r w:rsidRPr="002A0724">
              <w:rPr>
                <w:rFonts w:eastAsia="黑体"/>
                <w:color w:val="000000" w:themeColor="text1"/>
              </w:rPr>
              <w:t>课程名称</w:t>
            </w:r>
          </w:p>
        </w:tc>
        <w:tc>
          <w:tcPr>
            <w:tcW w:w="749" w:type="dxa"/>
            <w:vAlign w:val="center"/>
          </w:tcPr>
          <w:p w:rsidR="003C2746" w:rsidRPr="002A0724" w:rsidRDefault="003C2746" w:rsidP="005B21F4">
            <w:pPr>
              <w:spacing w:line="0" w:lineRule="atLeast"/>
              <w:jc w:val="center"/>
              <w:rPr>
                <w:rFonts w:eastAsia="黑体"/>
                <w:color w:val="000000" w:themeColor="text1"/>
              </w:rPr>
            </w:pPr>
            <w:r w:rsidRPr="002A0724">
              <w:rPr>
                <w:rFonts w:eastAsia="黑体"/>
                <w:color w:val="000000" w:themeColor="text1"/>
              </w:rPr>
              <w:t>学时</w:t>
            </w:r>
          </w:p>
        </w:tc>
        <w:tc>
          <w:tcPr>
            <w:tcW w:w="782" w:type="dxa"/>
            <w:vAlign w:val="center"/>
          </w:tcPr>
          <w:p w:rsidR="003C2746" w:rsidRPr="002A0724" w:rsidRDefault="003C2746" w:rsidP="009554E7">
            <w:pPr>
              <w:spacing w:line="0" w:lineRule="atLeast"/>
              <w:jc w:val="center"/>
              <w:rPr>
                <w:rFonts w:eastAsia="黑体"/>
                <w:color w:val="000000" w:themeColor="text1"/>
              </w:rPr>
            </w:pPr>
            <w:r w:rsidRPr="002A0724">
              <w:rPr>
                <w:rFonts w:eastAsia="黑体"/>
                <w:color w:val="000000" w:themeColor="text1"/>
              </w:rPr>
              <w:t>学分</w:t>
            </w:r>
          </w:p>
        </w:tc>
        <w:tc>
          <w:tcPr>
            <w:tcW w:w="1175" w:type="dxa"/>
            <w:vAlign w:val="center"/>
          </w:tcPr>
          <w:p w:rsidR="003C2746" w:rsidRPr="002A0724" w:rsidRDefault="003C2746" w:rsidP="009554E7">
            <w:pPr>
              <w:spacing w:line="0" w:lineRule="atLeast"/>
              <w:jc w:val="center"/>
              <w:rPr>
                <w:rFonts w:eastAsia="黑体"/>
                <w:color w:val="000000" w:themeColor="text1"/>
              </w:rPr>
            </w:pPr>
            <w:r w:rsidRPr="002A0724">
              <w:rPr>
                <w:rFonts w:eastAsia="黑体"/>
                <w:color w:val="000000" w:themeColor="text1"/>
              </w:rPr>
              <w:t>要求</w:t>
            </w:r>
          </w:p>
        </w:tc>
      </w:tr>
      <w:tr w:rsidR="00D42450" w:rsidRPr="002A0724" w:rsidTr="005B21F4">
        <w:trPr>
          <w:cantSplit/>
          <w:trHeight w:val="340"/>
          <w:jc w:val="center"/>
        </w:trPr>
        <w:tc>
          <w:tcPr>
            <w:tcW w:w="498" w:type="dxa"/>
            <w:vMerge w:val="restart"/>
            <w:vAlign w:val="center"/>
          </w:tcPr>
          <w:p w:rsidR="00D42450" w:rsidRPr="002A0724" w:rsidRDefault="00D42450" w:rsidP="009554E7">
            <w:pPr>
              <w:jc w:val="center"/>
              <w:rPr>
                <w:rFonts w:eastAsia="黑体"/>
                <w:color w:val="000000" w:themeColor="text1"/>
              </w:rPr>
            </w:pPr>
            <w:r w:rsidRPr="002A0724">
              <w:rPr>
                <w:rFonts w:eastAsia="黑体" w:hAnsi="黑体"/>
                <w:color w:val="000000" w:themeColor="text1"/>
              </w:rPr>
              <w:t>学位必修课及环节</w:t>
            </w:r>
          </w:p>
        </w:tc>
        <w:tc>
          <w:tcPr>
            <w:tcW w:w="425" w:type="dxa"/>
            <w:vMerge w:val="restart"/>
            <w:vAlign w:val="center"/>
          </w:tcPr>
          <w:p w:rsidR="00D42450" w:rsidRPr="002A0724" w:rsidRDefault="00D42450" w:rsidP="00B34453">
            <w:pPr>
              <w:spacing w:line="360" w:lineRule="exact"/>
              <w:jc w:val="center"/>
              <w:rPr>
                <w:rFonts w:eastAsia="黑体"/>
                <w:color w:val="000000" w:themeColor="text1"/>
                <w:szCs w:val="21"/>
              </w:rPr>
            </w:pPr>
            <w:r w:rsidRPr="002A0724">
              <w:rPr>
                <w:rFonts w:eastAsia="黑体" w:hAnsi="黑体"/>
                <w:color w:val="000000" w:themeColor="text1"/>
                <w:szCs w:val="21"/>
              </w:rPr>
              <w:t>学位理论课程</w:t>
            </w:r>
          </w:p>
        </w:tc>
        <w:tc>
          <w:tcPr>
            <w:tcW w:w="1134" w:type="dxa"/>
            <w:vMerge w:val="restart"/>
            <w:vAlign w:val="center"/>
          </w:tcPr>
          <w:p w:rsidR="00D42450" w:rsidRPr="002A0724" w:rsidRDefault="00D42450" w:rsidP="009554E7">
            <w:pPr>
              <w:jc w:val="center"/>
              <w:rPr>
                <w:color w:val="000000" w:themeColor="text1"/>
              </w:rPr>
            </w:pPr>
            <w:r w:rsidRPr="002A0724">
              <w:rPr>
                <w:color w:val="000000" w:themeColor="text1"/>
              </w:rPr>
              <w:t>公共课</w:t>
            </w:r>
          </w:p>
        </w:tc>
        <w:tc>
          <w:tcPr>
            <w:tcW w:w="992" w:type="dxa"/>
            <w:vAlign w:val="center"/>
          </w:tcPr>
          <w:p w:rsidR="00D42450" w:rsidRPr="002A0724" w:rsidRDefault="00D42450" w:rsidP="00133225">
            <w:pPr>
              <w:jc w:val="center"/>
              <w:rPr>
                <w:color w:val="000000" w:themeColor="text1"/>
                <w:szCs w:val="21"/>
              </w:rPr>
            </w:pPr>
            <w:r w:rsidRPr="002A0724">
              <w:rPr>
                <w:bCs/>
                <w:color w:val="000000" w:themeColor="text1"/>
                <w:szCs w:val="21"/>
              </w:rPr>
              <w:t>001101</w:t>
            </w:r>
          </w:p>
        </w:tc>
        <w:tc>
          <w:tcPr>
            <w:tcW w:w="3402" w:type="dxa"/>
            <w:vAlign w:val="center"/>
          </w:tcPr>
          <w:p w:rsidR="00D42450" w:rsidRPr="002A0724" w:rsidRDefault="00D42450" w:rsidP="00066DAA">
            <w:pPr>
              <w:autoSpaceDE w:val="0"/>
              <w:autoSpaceDN w:val="0"/>
              <w:adjustRightInd w:val="0"/>
              <w:spacing w:line="0" w:lineRule="atLeast"/>
              <w:rPr>
                <w:color w:val="000000" w:themeColor="text1"/>
                <w:kern w:val="0"/>
              </w:rPr>
            </w:pPr>
            <w:r w:rsidRPr="002A0724">
              <w:rPr>
                <w:bCs/>
                <w:color w:val="000000" w:themeColor="text1"/>
                <w:kern w:val="0"/>
              </w:rPr>
              <w:t>中国马克思主义与当代</w:t>
            </w:r>
          </w:p>
        </w:tc>
        <w:tc>
          <w:tcPr>
            <w:tcW w:w="749" w:type="dxa"/>
            <w:vAlign w:val="center"/>
          </w:tcPr>
          <w:p w:rsidR="00D42450" w:rsidRPr="002A0724" w:rsidRDefault="00D42450" w:rsidP="00066DAA">
            <w:pPr>
              <w:autoSpaceDE w:val="0"/>
              <w:autoSpaceDN w:val="0"/>
              <w:adjustRightInd w:val="0"/>
              <w:spacing w:line="0" w:lineRule="atLeast"/>
              <w:jc w:val="center"/>
              <w:rPr>
                <w:color w:val="000000" w:themeColor="text1"/>
                <w:kern w:val="0"/>
              </w:rPr>
            </w:pPr>
            <w:r w:rsidRPr="002A0724">
              <w:rPr>
                <w:bCs/>
                <w:color w:val="000000" w:themeColor="text1"/>
                <w:kern w:val="0"/>
              </w:rPr>
              <w:t>36</w:t>
            </w:r>
          </w:p>
        </w:tc>
        <w:tc>
          <w:tcPr>
            <w:tcW w:w="782" w:type="dxa"/>
            <w:vAlign w:val="center"/>
          </w:tcPr>
          <w:p w:rsidR="00D42450" w:rsidRPr="002A0724" w:rsidRDefault="00D42450" w:rsidP="00066DAA">
            <w:pPr>
              <w:autoSpaceDE w:val="0"/>
              <w:autoSpaceDN w:val="0"/>
              <w:adjustRightInd w:val="0"/>
              <w:spacing w:line="0" w:lineRule="atLeast"/>
              <w:jc w:val="center"/>
              <w:rPr>
                <w:bCs/>
                <w:color w:val="000000" w:themeColor="text1"/>
                <w:kern w:val="0"/>
              </w:rPr>
            </w:pPr>
            <w:r w:rsidRPr="002A0724">
              <w:rPr>
                <w:bCs/>
                <w:color w:val="000000" w:themeColor="text1"/>
                <w:kern w:val="0"/>
              </w:rPr>
              <w:t>2</w:t>
            </w:r>
          </w:p>
        </w:tc>
        <w:tc>
          <w:tcPr>
            <w:tcW w:w="1175" w:type="dxa"/>
            <w:vAlign w:val="center"/>
          </w:tcPr>
          <w:p w:rsidR="00D42450" w:rsidRPr="002A0724" w:rsidRDefault="00D42450" w:rsidP="0080015B">
            <w:pPr>
              <w:jc w:val="center"/>
              <w:rPr>
                <w:color w:val="000000" w:themeColor="text1"/>
              </w:rPr>
            </w:pPr>
            <w:r w:rsidRPr="002A0724">
              <w:rPr>
                <w:color w:val="000000" w:themeColor="text1"/>
              </w:rPr>
              <w:t>必修</w:t>
            </w:r>
          </w:p>
        </w:tc>
      </w:tr>
      <w:tr w:rsidR="00D42450" w:rsidRPr="002A0724" w:rsidTr="005B21F4">
        <w:trPr>
          <w:cantSplit/>
          <w:trHeight w:val="340"/>
          <w:jc w:val="center"/>
        </w:trPr>
        <w:tc>
          <w:tcPr>
            <w:tcW w:w="498" w:type="dxa"/>
            <w:vMerge/>
            <w:vAlign w:val="center"/>
          </w:tcPr>
          <w:p w:rsidR="00D42450" w:rsidRPr="002A0724" w:rsidRDefault="00D42450" w:rsidP="009554E7">
            <w:pPr>
              <w:jc w:val="center"/>
              <w:rPr>
                <w:color w:val="000000" w:themeColor="text1"/>
              </w:rPr>
            </w:pPr>
          </w:p>
        </w:tc>
        <w:tc>
          <w:tcPr>
            <w:tcW w:w="425" w:type="dxa"/>
            <w:vMerge/>
            <w:textDirection w:val="tbRlV"/>
            <w:vAlign w:val="center"/>
          </w:tcPr>
          <w:p w:rsidR="00D42450" w:rsidRPr="002A0724" w:rsidRDefault="00D42450" w:rsidP="00A509C6">
            <w:pPr>
              <w:spacing w:line="360" w:lineRule="exact"/>
              <w:ind w:left="113" w:right="113"/>
              <w:jc w:val="center"/>
              <w:rPr>
                <w:color w:val="000000" w:themeColor="text1"/>
                <w:szCs w:val="21"/>
              </w:rPr>
            </w:pPr>
          </w:p>
        </w:tc>
        <w:tc>
          <w:tcPr>
            <w:tcW w:w="1134" w:type="dxa"/>
            <w:vMerge/>
            <w:vAlign w:val="center"/>
          </w:tcPr>
          <w:p w:rsidR="00D42450" w:rsidRPr="002A0724" w:rsidRDefault="00D42450" w:rsidP="009554E7">
            <w:pPr>
              <w:jc w:val="center"/>
              <w:rPr>
                <w:color w:val="000000" w:themeColor="text1"/>
              </w:rPr>
            </w:pPr>
          </w:p>
        </w:tc>
        <w:tc>
          <w:tcPr>
            <w:tcW w:w="992" w:type="dxa"/>
            <w:vAlign w:val="center"/>
          </w:tcPr>
          <w:p w:rsidR="00D42450" w:rsidRPr="002A0724" w:rsidRDefault="00D42450" w:rsidP="00133225">
            <w:pPr>
              <w:jc w:val="center"/>
              <w:rPr>
                <w:color w:val="000000" w:themeColor="text1"/>
                <w:szCs w:val="21"/>
              </w:rPr>
            </w:pPr>
            <w:r w:rsidRPr="002A0724">
              <w:rPr>
                <w:bCs/>
                <w:color w:val="000000" w:themeColor="text1"/>
                <w:szCs w:val="21"/>
              </w:rPr>
              <w:t>001121</w:t>
            </w:r>
          </w:p>
        </w:tc>
        <w:tc>
          <w:tcPr>
            <w:tcW w:w="3402" w:type="dxa"/>
            <w:vAlign w:val="center"/>
          </w:tcPr>
          <w:p w:rsidR="00D42450" w:rsidRPr="002A0724" w:rsidRDefault="00D42450" w:rsidP="0080015B">
            <w:pPr>
              <w:autoSpaceDE w:val="0"/>
              <w:autoSpaceDN w:val="0"/>
              <w:adjustRightInd w:val="0"/>
              <w:spacing w:line="0" w:lineRule="atLeast"/>
              <w:rPr>
                <w:color w:val="000000" w:themeColor="text1"/>
                <w:kern w:val="0"/>
              </w:rPr>
            </w:pPr>
            <w:r w:rsidRPr="002A0724">
              <w:rPr>
                <w:bCs/>
                <w:color w:val="000000" w:themeColor="text1"/>
                <w:kern w:val="0"/>
              </w:rPr>
              <w:t>英语一外（博）</w:t>
            </w:r>
          </w:p>
        </w:tc>
        <w:tc>
          <w:tcPr>
            <w:tcW w:w="749" w:type="dxa"/>
            <w:vAlign w:val="center"/>
          </w:tcPr>
          <w:p w:rsidR="00D42450" w:rsidRPr="002A0724" w:rsidRDefault="00D42450" w:rsidP="0080015B">
            <w:pPr>
              <w:autoSpaceDE w:val="0"/>
              <w:autoSpaceDN w:val="0"/>
              <w:adjustRightInd w:val="0"/>
              <w:spacing w:line="0" w:lineRule="atLeast"/>
              <w:jc w:val="center"/>
              <w:rPr>
                <w:color w:val="000000" w:themeColor="text1"/>
                <w:kern w:val="0"/>
              </w:rPr>
            </w:pPr>
            <w:r w:rsidRPr="002A0724">
              <w:rPr>
                <w:bCs/>
                <w:color w:val="000000" w:themeColor="text1"/>
                <w:kern w:val="0"/>
              </w:rPr>
              <w:t>60</w:t>
            </w:r>
          </w:p>
        </w:tc>
        <w:tc>
          <w:tcPr>
            <w:tcW w:w="782" w:type="dxa"/>
            <w:vAlign w:val="center"/>
          </w:tcPr>
          <w:p w:rsidR="00D42450" w:rsidRPr="002A0724" w:rsidRDefault="00D42450" w:rsidP="0080015B">
            <w:pPr>
              <w:autoSpaceDE w:val="0"/>
              <w:autoSpaceDN w:val="0"/>
              <w:adjustRightInd w:val="0"/>
              <w:spacing w:line="0" w:lineRule="atLeast"/>
              <w:jc w:val="center"/>
              <w:rPr>
                <w:bCs/>
                <w:color w:val="000000" w:themeColor="text1"/>
                <w:kern w:val="0"/>
              </w:rPr>
            </w:pPr>
            <w:r w:rsidRPr="002A0724">
              <w:rPr>
                <w:bCs/>
                <w:color w:val="000000" w:themeColor="text1"/>
                <w:kern w:val="0"/>
              </w:rPr>
              <w:t>2</w:t>
            </w:r>
          </w:p>
        </w:tc>
        <w:tc>
          <w:tcPr>
            <w:tcW w:w="1175" w:type="dxa"/>
            <w:vMerge w:val="restart"/>
            <w:vAlign w:val="center"/>
          </w:tcPr>
          <w:p w:rsidR="00D42450" w:rsidRPr="002A0724" w:rsidRDefault="00D42450" w:rsidP="002841A3">
            <w:pPr>
              <w:jc w:val="center"/>
              <w:rPr>
                <w:color w:val="000000" w:themeColor="text1"/>
              </w:rPr>
            </w:pPr>
            <w:r w:rsidRPr="002A0724">
              <w:rPr>
                <w:color w:val="000000" w:themeColor="text1"/>
              </w:rPr>
              <w:t>必修</w:t>
            </w:r>
            <w:r w:rsidR="002841A3" w:rsidRPr="002A0724">
              <w:rPr>
                <w:color w:val="000000" w:themeColor="text1"/>
              </w:rPr>
              <w:t>1</w:t>
            </w:r>
            <w:r w:rsidRPr="002A0724">
              <w:rPr>
                <w:color w:val="000000" w:themeColor="text1"/>
              </w:rPr>
              <w:t>门</w:t>
            </w:r>
          </w:p>
        </w:tc>
      </w:tr>
      <w:tr w:rsidR="00D42450" w:rsidRPr="002A0724" w:rsidTr="005B21F4">
        <w:trPr>
          <w:cantSplit/>
          <w:trHeight w:val="340"/>
          <w:jc w:val="center"/>
        </w:trPr>
        <w:tc>
          <w:tcPr>
            <w:tcW w:w="498" w:type="dxa"/>
            <w:vMerge/>
            <w:vAlign w:val="center"/>
          </w:tcPr>
          <w:p w:rsidR="00D42450" w:rsidRPr="002A0724" w:rsidRDefault="00D42450" w:rsidP="009554E7">
            <w:pPr>
              <w:jc w:val="center"/>
              <w:rPr>
                <w:color w:val="000000" w:themeColor="text1"/>
              </w:rPr>
            </w:pPr>
          </w:p>
        </w:tc>
        <w:tc>
          <w:tcPr>
            <w:tcW w:w="425" w:type="dxa"/>
            <w:vMerge/>
            <w:textDirection w:val="tbRlV"/>
            <w:vAlign w:val="center"/>
          </w:tcPr>
          <w:p w:rsidR="00D42450" w:rsidRPr="002A0724" w:rsidRDefault="00D42450" w:rsidP="00A509C6">
            <w:pPr>
              <w:spacing w:line="360" w:lineRule="exact"/>
              <w:ind w:left="113" w:right="113"/>
              <w:jc w:val="center"/>
              <w:rPr>
                <w:color w:val="000000" w:themeColor="text1"/>
                <w:szCs w:val="21"/>
              </w:rPr>
            </w:pPr>
          </w:p>
        </w:tc>
        <w:tc>
          <w:tcPr>
            <w:tcW w:w="1134" w:type="dxa"/>
            <w:vMerge/>
            <w:vAlign w:val="center"/>
          </w:tcPr>
          <w:p w:rsidR="00D42450" w:rsidRPr="002A0724" w:rsidRDefault="00D42450" w:rsidP="009554E7">
            <w:pPr>
              <w:jc w:val="center"/>
              <w:rPr>
                <w:color w:val="000000" w:themeColor="text1"/>
              </w:rPr>
            </w:pPr>
          </w:p>
        </w:tc>
        <w:tc>
          <w:tcPr>
            <w:tcW w:w="992" w:type="dxa"/>
            <w:vAlign w:val="center"/>
          </w:tcPr>
          <w:p w:rsidR="00D42450" w:rsidRPr="002A0724" w:rsidRDefault="002B3E95" w:rsidP="00133225">
            <w:pPr>
              <w:jc w:val="center"/>
              <w:rPr>
                <w:color w:val="000000" w:themeColor="text1"/>
                <w:szCs w:val="21"/>
              </w:rPr>
            </w:pPr>
            <w:r>
              <w:rPr>
                <w:bCs/>
                <w:color w:val="000000" w:themeColor="text1"/>
                <w:szCs w:val="21"/>
              </w:rPr>
              <w:t>001133</w:t>
            </w:r>
          </w:p>
        </w:tc>
        <w:tc>
          <w:tcPr>
            <w:tcW w:w="3402" w:type="dxa"/>
            <w:vAlign w:val="center"/>
          </w:tcPr>
          <w:p w:rsidR="00D42450" w:rsidRPr="002A0724" w:rsidRDefault="002B3E95" w:rsidP="0080015B">
            <w:pPr>
              <w:spacing w:line="0" w:lineRule="atLeast"/>
              <w:rPr>
                <w:color w:val="000000" w:themeColor="text1"/>
              </w:rPr>
            </w:pPr>
            <w:r>
              <w:rPr>
                <w:bCs/>
                <w:color w:val="000000" w:themeColor="text1"/>
                <w:kern w:val="0"/>
              </w:rPr>
              <w:t>研究生日语</w:t>
            </w:r>
          </w:p>
        </w:tc>
        <w:tc>
          <w:tcPr>
            <w:tcW w:w="749" w:type="dxa"/>
            <w:vAlign w:val="center"/>
          </w:tcPr>
          <w:p w:rsidR="00D42450" w:rsidRPr="002A0724" w:rsidRDefault="00C94DC3" w:rsidP="0080015B">
            <w:pPr>
              <w:autoSpaceDE w:val="0"/>
              <w:autoSpaceDN w:val="0"/>
              <w:adjustRightInd w:val="0"/>
              <w:spacing w:line="0" w:lineRule="atLeast"/>
              <w:jc w:val="center"/>
              <w:rPr>
                <w:color w:val="000000" w:themeColor="text1"/>
                <w:kern w:val="0"/>
              </w:rPr>
            </w:pPr>
            <w:r>
              <w:rPr>
                <w:bCs/>
                <w:color w:val="000000" w:themeColor="text1"/>
                <w:kern w:val="0"/>
              </w:rPr>
              <w:t>90</w:t>
            </w:r>
          </w:p>
        </w:tc>
        <w:tc>
          <w:tcPr>
            <w:tcW w:w="782" w:type="dxa"/>
            <w:vAlign w:val="center"/>
          </w:tcPr>
          <w:p w:rsidR="00D42450" w:rsidRPr="002A0724" w:rsidRDefault="00D42450" w:rsidP="0080015B">
            <w:pPr>
              <w:autoSpaceDE w:val="0"/>
              <w:autoSpaceDN w:val="0"/>
              <w:adjustRightInd w:val="0"/>
              <w:spacing w:line="0" w:lineRule="atLeast"/>
              <w:jc w:val="center"/>
              <w:rPr>
                <w:bCs/>
                <w:color w:val="000000" w:themeColor="text1"/>
                <w:kern w:val="0"/>
              </w:rPr>
            </w:pPr>
            <w:r w:rsidRPr="002A0724">
              <w:rPr>
                <w:bCs/>
                <w:color w:val="000000" w:themeColor="text1"/>
                <w:kern w:val="0"/>
              </w:rPr>
              <w:t>2</w:t>
            </w:r>
          </w:p>
        </w:tc>
        <w:tc>
          <w:tcPr>
            <w:tcW w:w="1175" w:type="dxa"/>
            <w:vMerge/>
            <w:vAlign w:val="center"/>
          </w:tcPr>
          <w:p w:rsidR="00D42450" w:rsidRPr="002A0724" w:rsidRDefault="00D42450" w:rsidP="009554E7">
            <w:pPr>
              <w:jc w:val="center"/>
              <w:rPr>
                <w:color w:val="000000" w:themeColor="text1"/>
              </w:rPr>
            </w:pPr>
          </w:p>
        </w:tc>
      </w:tr>
      <w:tr w:rsidR="00D42450" w:rsidRPr="002A0724" w:rsidTr="005B21F4">
        <w:trPr>
          <w:cantSplit/>
          <w:trHeight w:val="340"/>
          <w:jc w:val="center"/>
        </w:trPr>
        <w:tc>
          <w:tcPr>
            <w:tcW w:w="498" w:type="dxa"/>
            <w:vMerge/>
            <w:vAlign w:val="center"/>
          </w:tcPr>
          <w:p w:rsidR="00D42450" w:rsidRPr="002A0724" w:rsidRDefault="00D42450" w:rsidP="009554E7">
            <w:pPr>
              <w:jc w:val="center"/>
              <w:rPr>
                <w:color w:val="000000" w:themeColor="text1"/>
              </w:rPr>
            </w:pPr>
          </w:p>
        </w:tc>
        <w:tc>
          <w:tcPr>
            <w:tcW w:w="425" w:type="dxa"/>
            <w:vMerge/>
            <w:textDirection w:val="tbRlV"/>
            <w:vAlign w:val="center"/>
          </w:tcPr>
          <w:p w:rsidR="00D42450" w:rsidRPr="002A0724" w:rsidRDefault="00D42450" w:rsidP="00A509C6">
            <w:pPr>
              <w:spacing w:line="360" w:lineRule="exact"/>
              <w:ind w:left="113" w:right="113"/>
              <w:jc w:val="center"/>
              <w:rPr>
                <w:color w:val="000000" w:themeColor="text1"/>
                <w:szCs w:val="21"/>
              </w:rPr>
            </w:pPr>
          </w:p>
        </w:tc>
        <w:tc>
          <w:tcPr>
            <w:tcW w:w="1134" w:type="dxa"/>
            <w:vMerge/>
            <w:vAlign w:val="center"/>
          </w:tcPr>
          <w:p w:rsidR="00D42450" w:rsidRPr="002A0724" w:rsidRDefault="00D42450" w:rsidP="009554E7">
            <w:pPr>
              <w:jc w:val="center"/>
              <w:rPr>
                <w:color w:val="000000" w:themeColor="text1"/>
              </w:rPr>
            </w:pPr>
          </w:p>
        </w:tc>
        <w:tc>
          <w:tcPr>
            <w:tcW w:w="992" w:type="dxa"/>
            <w:vAlign w:val="center"/>
          </w:tcPr>
          <w:p w:rsidR="00D42450" w:rsidRPr="002A0724" w:rsidRDefault="002B3E95" w:rsidP="00133225">
            <w:pPr>
              <w:jc w:val="center"/>
              <w:rPr>
                <w:color w:val="000000" w:themeColor="text1"/>
                <w:szCs w:val="21"/>
              </w:rPr>
            </w:pPr>
            <w:r>
              <w:rPr>
                <w:bCs/>
                <w:color w:val="000000" w:themeColor="text1"/>
                <w:szCs w:val="21"/>
              </w:rPr>
              <w:t>001134</w:t>
            </w:r>
          </w:p>
        </w:tc>
        <w:tc>
          <w:tcPr>
            <w:tcW w:w="3402" w:type="dxa"/>
            <w:vAlign w:val="center"/>
          </w:tcPr>
          <w:p w:rsidR="00D42450" w:rsidRPr="002A0724" w:rsidRDefault="002B3E95" w:rsidP="0080015B">
            <w:pPr>
              <w:spacing w:line="0" w:lineRule="atLeast"/>
              <w:rPr>
                <w:color w:val="000000" w:themeColor="text1"/>
              </w:rPr>
            </w:pPr>
            <w:r>
              <w:rPr>
                <w:bCs/>
                <w:color w:val="000000" w:themeColor="text1"/>
                <w:kern w:val="0"/>
              </w:rPr>
              <w:t>研究生俄语</w:t>
            </w:r>
          </w:p>
        </w:tc>
        <w:tc>
          <w:tcPr>
            <w:tcW w:w="749" w:type="dxa"/>
            <w:vAlign w:val="center"/>
          </w:tcPr>
          <w:p w:rsidR="00D42450" w:rsidRPr="002A0724" w:rsidRDefault="00C94DC3" w:rsidP="0080015B">
            <w:pPr>
              <w:autoSpaceDE w:val="0"/>
              <w:autoSpaceDN w:val="0"/>
              <w:adjustRightInd w:val="0"/>
              <w:spacing w:line="0" w:lineRule="atLeast"/>
              <w:jc w:val="center"/>
              <w:rPr>
                <w:color w:val="000000" w:themeColor="text1"/>
                <w:kern w:val="0"/>
              </w:rPr>
            </w:pPr>
            <w:r>
              <w:rPr>
                <w:bCs/>
                <w:color w:val="000000" w:themeColor="text1"/>
                <w:kern w:val="0"/>
              </w:rPr>
              <w:t>90</w:t>
            </w:r>
          </w:p>
        </w:tc>
        <w:tc>
          <w:tcPr>
            <w:tcW w:w="782" w:type="dxa"/>
            <w:vAlign w:val="center"/>
          </w:tcPr>
          <w:p w:rsidR="00D42450" w:rsidRPr="002A0724" w:rsidRDefault="00D42450" w:rsidP="0080015B">
            <w:pPr>
              <w:autoSpaceDE w:val="0"/>
              <w:autoSpaceDN w:val="0"/>
              <w:adjustRightInd w:val="0"/>
              <w:spacing w:line="0" w:lineRule="atLeast"/>
              <w:jc w:val="center"/>
              <w:rPr>
                <w:bCs/>
                <w:color w:val="000000" w:themeColor="text1"/>
                <w:kern w:val="0"/>
              </w:rPr>
            </w:pPr>
            <w:r w:rsidRPr="002A0724">
              <w:rPr>
                <w:bCs/>
                <w:color w:val="000000" w:themeColor="text1"/>
                <w:kern w:val="0"/>
              </w:rPr>
              <w:t>2</w:t>
            </w:r>
          </w:p>
        </w:tc>
        <w:tc>
          <w:tcPr>
            <w:tcW w:w="1175" w:type="dxa"/>
            <w:vMerge/>
            <w:vAlign w:val="center"/>
          </w:tcPr>
          <w:p w:rsidR="00D42450" w:rsidRPr="002A0724" w:rsidRDefault="00D42450" w:rsidP="009554E7">
            <w:pPr>
              <w:jc w:val="center"/>
              <w:rPr>
                <w:color w:val="000000" w:themeColor="text1"/>
              </w:rPr>
            </w:pPr>
          </w:p>
        </w:tc>
      </w:tr>
      <w:tr w:rsidR="00FA71D6" w:rsidRPr="002A0724" w:rsidTr="005B21F4">
        <w:trPr>
          <w:cantSplit/>
          <w:trHeight w:val="340"/>
          <w:jc w:val="center"/>
        </w:trPr>
        <w:tc>
          <w:tcPr>
            <w:tcW w:w="498" w:type="dxa"/>
            <w:vMerge/>
            <w:vAlign w:val="center"/>
          </w:tcPr>
          <w:p w:rsidR="00FA71D6" w:rsidRPr="002A0724" w:rsidRDefault="00FA71D6" w:rsidP="009554E7">
            <w:pPr>
              <w:jc w:val="center"/>
              <w:rPr>
                <w:color w:val="000000" w:themeColor="text1"/>
              </w:rPr>
            </w:pPr>
          </w:p>
        </w:tc>
        <w:tc>
          <w:tcPr>
            <w:tcW w:w="425" w:type="dxa"/>
            <w:vMerge/>
            <w:textDirection w:val="tbRlV"/>
            <w:vAlign w:val="center"/>
          </w:tcPr>
          <w:p w:rsidR="00FA71D6" w:rsidRPr="002A0724" w:rsidRDefault="00FA71D6" w:rsidP="00A509C6">
            <w:pPr>
              <w:spacing w:line="360" w:lineRule="exact"/>
              <w:ind w:left="113" w:right="113"/>
              <w:jc w:val="center"/>
              <w:rPr>
                <w:color w:val="000000" w:themeColor="text1"/>
                <w:szCs w:val="21"/>
              </w:rPr>
            </w:pPr>
          </w:p>
        </w:tc>
        <w:tc>
          <w:tcPr>
            <w:tcW w:w="1134" w:type="dxa"/>
            <w:vMerge/>
            <w:vAlign w:val="center"/>
          </w:tcPr>
          <w:p w:rsidR="00FA71D6" w:rsidRPr="002A0724" w:rsidRDefault="00FA71D6" w:rsidP="009554E7">
            <w:pPr>
              <w:jc w:val="center"/>
              <w:rPr>
                <w:color w:val="000000" w:themeColor="text1"/>
              </w:rPr>
            </w:pPr>
          </w:p>
        </w:tc>
        <w:tc>
          <w:tcPr>
            <w:tcW w:w="992" w:type="dxa"/>
            <w:vAlign w:val="center"/>
          </w:tcPr>
          <w:p w:rsidR="00FA71D6" w:rsidRPr="002A0724" w:rsidRDefault="00FA71D6" w:rsidP="00133225">
            <w:pPr>
              <w:jc w:val="center"/>
              <w:rPr>
                <w:bCs/>
                <w:color w:val="000000" w:themeColor="text1"/>
                <w:szCs w:val="21"/>
              </w:rPr>
            </w:pPr>
          </w:p>
        </w:tc>
        <w:tc>
          <w:tcPr>
            <w:tcW w:w="3402" w:type="dxa"/>
            <w:vAlign w:val="center"/>
          </w:tcPr>
          <w:p w:rsidR="00FA71D6" w:rsidRPr="002A0724" w:rsidRDefault="00FA71D6" w:rsidP="00835523">
            <w:pPr>
              <w:spacing w:line="0" w:lineRule="atLeast"/>
              <w:rPr>
                <w:bCs/>
                <w:color w:val="000000" w:themeColor="text1"/>
                <w:kern w:val="0"/>
              </w:rPr>
            </w:pPr>
            <w:r w:rsidRPr="002A0724">
              <w:rPr>
                <w:bCs/>
                <w:color w:val="000000" w:themeColor="text1"/>
                <w:kern w:val="0"/>
              </w:rPr>
              <w:t>人文或管理专题课</w:t>
            </w:r>
          </w:p>
        </w:tc>
        <w:tc>
          <w:tcPr>
            <w:tcW w:w="749" w:type="dxa"/>
            <w:vAlign w:val="center"/>
          </w:tcPr>
          <w:p w:rsidR="00FA71D6" w:rsidRPr="002A0724" w:rsidRDefault="00FA71D6" w:rsidP="0080015B">
            <w:pPr>
              <w:autoSpaceDE w:val="0"/>
              <w:autoSpaceDN w:val="0"/>
              <w:adjustRightInd w:val="0"/>
              <w:spacing w:line="0" w:lineRule="atLeast"/>
              <w:jc w:val="center"/>
              <w:rPr>
                <w:bCs/>
                <w:color w:val="000000" w:themeColor="text1"/>
                <w:kern w:val="0"/>
              </w:rPr>
            </w:pPr>
            <w:r w:rsidRPr="002A0724">
              <w:rPr>
                <w:bCs/>
                <w:color w:val="000000" w:themeColor="text1"/>
                <w:kern w:val="0"/>
              </w:rPr>
              <w:t>18</w:t>
            </w:r>
          </w:p>
        </w:tc>
        <w:tc>
          <w:tcPr>
            <w:tcW w:w="782" w:type="dxa"/>
            <w:vAlign w:val="center"/>
          </w:tcPr>
          <w:p w:rsidR="00FA71D6" w:rsidRPr="002A0724" w:rsidRDefault="00FA71D6" w:rsidP="0080015B">
            <w:pPr>
              <w:autoSpaceDE w:val="0"/>
              <w:autoSpaceDN w:val="0"/>
              <w:adjustRightInd w:val="0"/>
              <w:spacing w:line="0" w:lineRule="atLeast"/>
              <w:jc w:val="center"/>
              <w:rPr>
                <w:bCs/>
                <w:color w:val="000000" w:themeColor="text1"/>
                <w:kern w:val="0"/>
              </w:rPr>
            </w:pPr>
            <w:r w:rsidRPr="002A0724">
              <w:rPr>
                <w:bCs/>
                <w:color w:val="000000" w:themeColor="text1"/>
                <w:kern w:val="0"/>
              </w:rPr>
              <w:t>1</w:t>
            </w:r>
          </w:p>
        </w:tc>
        <w:tc>
          <w:tcPr>
            <w:tcW w:w="1175" w:type="dxa"/>
            <w:vAlign w:val="center"/>
          </w:tcPr>
          <w:p w:rsidR="00FA71D6" w:rsidRPr="002A0724" w:rsidRDefault="00FA71D6" w:rsidP="002841A3">
            <w:pPr>
              <w:jc w:val="center"/>
              <w:rPr>
                <w:color w:val="000000" w:themeColor="text1"/>
              </w:rPr>
            </w:pPr>
            <w:r w:rsidRPr="002A0724">
              <w:rPr>
                <w:color w:val="000000" w:themeColor="text1"/>
              </w:rPr>
              <w:t>必修</w:t>
            </w:r>
            <w:r w:rsidR="005A1E55" w:rsidRPr="002A0724">
              <w:rPr>
                <w:color w:val="000000" w:themeColor="text1"/>
              </w:rPr>
              <w:t>1</w:t>
            </w:r>
            <w:r w:rsidR="005A1E55" w:rsidRPr="002A0724">
              <w:rPr>
                <w:color w:val="000000" w:themeColor="text1"/>
              </w:rPr>
              <w:t>门</w:t>
            </w:r>
          </w:p>
        </w:tc>
      </w:tr>
      <w:tr w:rsidR="00764445" w:rsidRPr="002A0724" w:rsidTr="008A4392">
        <w:trPr>
          <w:cantSplit/>
          <w:trHeight w:val="340"/>
          <w:jc w:val="center"/>
        </w:trPr>
        <w:tc>
          <w:tcPr>
            <w:tcW w:w="498" w:type="dxa"/>
            <w:vMerge/>
            <w:vAlign w:val="center"/>
          </w:tcPr>
          <w:p w:rsidR="00764445" w:rsidRPr="002A0724" w:rsidRDefault="00764445" w:rsidP="009554E7">
            <w:pPr>
              <w:jc w:val="center"/>
              <w:rPr>
                <w:color w:val="000000" w:themeColor="text1"/>
              </w:rPr>
            </w:pPr>
          </w:p>
        </w:tc>
        <w:tc>
          <w:tcPr>
            <w:tcW w:w="425" w:type="dxa"/>
            <w:vMerge/>
            <w:textDirection w:val="tbRlV"/>
            <w:vAlign w:val="center"/>
          </w:tcPr>
          <w:p w:rsidR="00764445" w:rsidRPr="002A0724" w:rsidRDefault="00764445" w:rsidP="00A509C6">
            <w:pPr>
              <w:spacing w:line="360" w:lineRule="exact"/>
              <w:ind w:left="113" w:right="113"/>
              <w:jc w:val="center"/>
              <w:rPr>
                <w:color w:val="000000" w:themeColor="text1"/>
                <w:szCs w:val="21"/>
              </w:rPr>
            </w:pPr>
          </w:p>
        </w:tc>
        <w:tc>
          <w:tcPr>
            <w:tcW w:w="6277" w:type="dxa"/>
            <w:gridSpan w:val="4"/>
            <w:vAlign w:val="center"/>
          </w:tcPr>
          <w:p w:rsidR="00764445" w:rsidRPr="002A0724" w:rsidRDefault="000A1617" w:rsidP="000A1617">
            <w:pPr>
              <w:jc w:val="center"/>
              <w:rPr>
                <w:color w:val="000000" w:themeColor="text1"/>
              </w:rPr>
            </w:pPr>
            <w:r w:rsidRPr="002A0724">
              <w:rPr>
                <w:rFonts w:eastAsia="黑体"/>
                <w:color w:val="000000" w:themeColor="text1"/>
              </w:rPr>
              <w:t>公共课必修学分小计</w:t>
            </w:r>
          </w:p>
        </w:tc>
        <w:tc>
          <w:tcPr>
            <w:tcW w:w="782" w:type="dxa"/>
            <w:vAlign w:val="center"/>
          </w:tcPr>
          <w:p w:rsidR="00764445" w:rsidRPr="002A0724" w:rsidRDefault="000A1617" w:rsidP="0080015B">
            <w:pPr>
              <w:autoSpaceDE w:val="0"/>
              <w:autoSpaceDN w:val="0"/>
              <w:adjustRightInd w:val="0"/>
              <w:spacing w:line="0" w:lineRule="atLeast"/>
              <w:jc w:val="center"/>
              <w:rPr>
                <w:rFonts w:eastAsia="黑体"/>
                <w:bCs/>
                <w:color w:val="000000" w:themeColor="text1"/>
                <w:kern w:val="0"/>
              </w:rPr>
            </w:pPr>
            <w:r w:rsidRPr="002A0724">
              <w:rPr>
                <w:rFonts w:eastAsia="黑体"/>
                <w:bCs/>
                <w:color w:val="000000" w:themeColor="text1"/>
                <w:kern w:val="0"/>
              </w:rPr>
              <w:t>≥</w:t>
            </w:r>
            <w:r w:rsidR="00764445" w:rsidRPr="002A0724">
              <w:rPr>
                <w:rFonts w:eastAsia="黑体"/>
                <w:bCs/>
                <w:color w:val="000000" w:themeColor="text1"/>
                <w:kern w:val="0"/>
              </w:rPr>
              <w:t>5</w:t>
            </w:r>
          </w:p>
        </w:tc>
        <w:tc>
          <w:tcPr>
            <w:tcW w:w="1175" w:type="dxa"/>
            <w:vAlign w:val="center"/>
          </w:tcPr>
          <w:p w:rsidR="00764445" w:rsidRPr="002A0724" w:rsidRDefault="00764445" w:rsidP="009554E7">
            <w:pPr>
              <w:jc w:val="center"/>
              <w:rPr>
                <w:color w:val="000000" w:themeColor="text1"/>
              </w:rPr>
            </w:pPr>
          </w:p>
        </w:tc>
      </w:tr>
      <w:tr w:rsidR="00764445" w:rsidRPr="002A0724" w:rsidTr="005B21F4">
        <w:trPr>
          <w:cantSplit/>
          <w:trHeight w:val="340"/>
          <w:jc w:val="center"/>
        </w:trPr>
        <w:tc>
          <w:tcPr>
            <w:tcW w:w="498" w:type="dxa"/>
            <w:vMerge/>
            <w:vAlign w:val="center"/>
          </w:tcPr>
          <w:p w:rsidR="00764445" w:rsidRPr="002A0724" w:rsidRDefault="00764445" w:rsidP="009554E7">
            <w:pPr>
              <w:jc w:val="center"/>
              <w:rPr>
                <w:color w:val="000000" w:themeColor="text1"/>
              </w:rPr>
            </w:pPr>
          </w:p>
        </w:tc>
        <w:tc>
          <w:tcPr>
            <w:tcW w:w="425" w:type="dxa"/>
            <w:vMerge/>
            <w:textDirection w:val="tbRlV"/>
            <w:vAlign w:val="center"/>
          </w:tcPr>
          <w:p w:rsidR="00764445" w:rsidRPr="002A0724" w:rsidRDefault="00764445" w:rsidP="00A509C6">
            <w:pPr>
              <w:spacing w:line="360" w:lineRule="exact"/>
              <w:ind w:left="113" w:right="113"/>
              <w:jc w:val="center"/>
              <w:rPr>
                <w:color w:val="000000" w:themeColor="text1"/>
                <w:szCs w:val="21"/>
              </w:rPr>
            </w:pPr>
          </w:p>
        </w:tc>
        <w:tc>
          <w:tcPr>
            <w:tcW w:w="1134" w:type="dxa"/>
            <w:vMerge w:val="restart"/>
            <w:vAlign w:val="center"/>
          </w:tcPr>
          <w:p w:rsidR="00764445" w:rsidRPr="002A0724" w:rsidRDefault="00764445" w:rsidP="009554E7">
            <w:pPr>
              <w:jc w:val="center"/>
              <w:rPr>
                <w:color w:val="000000" w:themeColor="text1"/>
              </w:rPr>
            </w:pPr>
            <w:r w:rsidRPr="002A0724">
              <w:rPr>
                <w:color w:val="000000" w:themeColor="text1"/>
              </w:rPr>
              <w:t>基础</w:t>
            </w:r>
          </w:p>
          <w:p w:rsidR="00764445" w:rsidRPr="002A0724" w:rsidRDefault="00764445" w:rsidP="009554E7">
            <w:pPr>
              <w:jc w:val="center"/>
              <w:rPr>
                <w:color w:val="000000" w:themeColor="text1"/>
              </w:rPr>
            </w:pPr>
            <w:r w:rsidRPr="002A0724">
              <w:rPr>
                <w:color w:val="000000" w:themeColor="text1"/>
              </w:rPr>
              <w:t>理论课</w:t>
            </w:r>
          </w:p>
        </w:tc>
        <w:tc>
          <w:tcPr>
            <w:tcW w:w="992" w:type="dxa"/>
            <w:vAlign w:val="center"/>
          </w:tcPr>
          <w:p w:rsidR="00764445" w:rsidRPr="002A0724" w:rsidRDefault="00764445" w:rsidP="009554E7">
            <w:pPr>
              <w:jc w:val="center"/>
              <w:rPr>
                <w:color w:val="000000" w:themeColor="text1"/>
                <w:szCs w:val="21"/>
              </w:rPr>
            </w:pPr>
            <w:r w:rsidRPr="002A0724">
              <w:rPr>
                <w:color w:val="000000" w:themeColor="text1"/>
                <w:szCs w:val="21"/>
              </w:rPr>
              <w:t>001201</w:t>
            </w:r>
          </w:p>
        </w:tc>
        <w:tc>
          <w:tcPr>
            <w:tcW w:w="3402" w:type="dxa"/>
            <w:vAlign w:val="center"/>
          </w:tcPr>
          <w:p w:rsidR="00764445" w:rsidRPr="002A0724" w:rsidRDefault="00764445" w:rsidP="009554E7">
            <w:pPr>
              <w:rPr>
                <w:color w:val="000000" w:themeColor="text1"/>
              </w:rPr>
            </w:pPr>
            <w:r w:rsidRPr="002A0724">
              <w:rPr>
                <w:rFonts w:hAnsi="宋体"/>
                <w:color w:val="000000" w:themeColor="text1"/>
              </w:rPr>
              <w:t>数值分析</w:t>
            </w:r>
            <w:r w:rsidRPr="002A0724">
              <w:rPr>
                <w:color w:val="000000" w:themeColor="text1"/>
              </w:rPr>
              <w:t>A</w:t>
            </w:r>
          </w:p>
        </w:tc>
        <w:tc>
          <w:tcPr>
            <w:tcW w:w="749" w:type="dxa"/>
            <w:vAlign w:val="center"/>
          </w:tcPr>
          <w:p w:rsidR="00764445" w:rsidRPr="002A0724" w:rsidRDefault="00764445" w:rsidP="009554E7">
            <w:pPr>
              <w:jc w:val="center"/>
              <w:rPr>
                <w:color w:val="000000" w:themeColor="text1"/>
              </w:rPr>
            </w:pPr>
            <w:r w:rsidRPr="002A0724">
              <w:rPr>
                <w:color w:val="000000" w:themeColor="text1"/>
              </w:rPr>
              <w:t>48</w:t>
            </w:r>
          </w:p>
        </w:tc>
        <w:tc>
          <w:tcPr>
            <w:tcW w:w="782" w:type="dxa"/>
            <w:vAlign w:val="center"/>
          </w:tcPr>
          <w:p w:rsidR="00764445" w:rsidRPr="002A0724" w:rsidRDefault="00764445" w:rsidP="009554E7">
            <w:pPr>
              <w:jc w:val="center"/>
              <w:rPr>
                <w:bCs/>
                <w:color w:val="000000" w:themeColor="text1"/>
              </w:rPr>
            </w:pPr>
            <w:r w:rsidRPr="002A0724">
              <w:rPr>
                <w:bCs/>
                <w:color w:val="000000" w:themeColor="text1"/>
              </w:rPr>
              <w:t>3</w:t>
            </w:r>
          </w:p>
        </w:tc>
        <w:tc>
          <w:tcPr>
            <w:tcW w:w="1175" w:type="dxa"/>
            <w:vMerge w:val="restart"/>
            <w:vAlign w:val="center"/>
          </w:tcPr>
          <w:p w:rsidR="00764445" w:rsidRPr="002A0724" w:rsidRDefault="00764445" w:rsidP="009554E7">
            <w:pPr>
              <w:jc w:val="center"/>
              <w:rPr>
                <w:color w:val="000000" w:themeColor="text1"/>
              </w:rPr>
            </w:pPr>
            <w:r w:rsidRPr="002A0724">
              <w:rPr>
                <w:color w:val="000000" w:themeColor="text1"/>
              </w:rPr>
              <w:t>必修</w:t>
            </w:r>
          </w:p>
          <w:p w:rsidR="00577926" w:rsidRPr="002A0724" w:rsidRDefault="002841A3" w:rsidP="008820F0">
            <w:pPr>
              <w:jc w:val="center"/>
              <w:rPr>
                <w:color w:val="000000" w:themeColor="text1"/>
              </w:rPr>
            </w:pPr>
            <w:r w:rsidRPr="002A0724">
              <w:rPr>
                <w:color w:val="000000" w:themeColor="text1"/>
              </w:rPr>
              <w:t>至少</w:t>
            </w:r>
            <w:r w:rsidR="008820F0" w:rsidRPr="002A0724">
              <w:rPr>
                <w:color w:val="000000" w:themeColor="text1"/>
              </w:rPr>
              <w:t>1</w:t>
            </w:r>
            <w:r w:rsidR="00764445" w:rsidRPr="002A0724">
              <w:rPr>
                <w:color w:val="000000" w:themeColor="text1"/>
              </w:rPr>
              <w:t>门</w:t>
            </w:r>
          </w:p>
        </w:tc>
      </w:tr>
      <w:tr w:rsidR="00764445" w:rsidRPr="002A0724" w:rsidTr="005B21F4">
        <w:trPr>
          <w:cantSplit/>
          <w:trHeight w:val="340"/>
          <w:jc w:val="center"/>
        </w:trPr>
        <w:tc>
          <w:tcPr>
            <w:tcW w:w="498" w:type="dxa"/>
            <w:vMerge/>
            <w:vAlign w:val="center"/>
          </w:tcPr>
          <w:p w:rsidR="00764445" w:rsidRPr="002A0724" w:rsidRDefault="00764445" w:rsidP="009554E7">
            <w:pPr>
              <w:jc w:val="center"/>
              <w:rPr>
                <w:color w:val="000000" w:themeColor="text1"/>
              </w:rPr>
            </w:pPr>
          </w:p>
        </w:tc>
        <w:tc>
          <w:tcPr>
            <w:tcW w:w="425" w:type="dxa"/>
            <w:vMerge/>
            <w:vAlign w:val="center"/>
          </w:tcPr>
          <w:p w:rsidR="00764445" w:rsidRPr="002A0724" w:rsidRDefault="00764445" w:rsidP="009554E7">
            <w:pPr>
              <w:spacing w:line="360" w:lineRule="exact"/>
              <w:rPr>
                <w:color w:val="000000" w:themeColor="text1"/>
                <w:szCs w:val="21"/>
              </w:rPr>
            </w:pPr>
          </w:p>
        </w:tc>
        <w:tc>
          <w:tcPr>
            <w:tcW w:w="1134" w:type="dxa"/>
            <w:vMerge/>
            <w:vAlign w:val="center"/>
          </w:tcPr>
          <w:p w:rsidR="00764445" w:rsidRPr="002A0724" w:rsidRDefault="00764445" w:rsidP="009554E7">
            <w:pPr>
              <w:jc w:val="center"/>
              <w:rPr>
                <w:color w:val="000000" w:themeColor="text1"/>
              </w:rPr>
            </w:pPr>
          </w:p>
        </w:tc>
        <w:tc>
          <w:tcPr>
            <w:tcW w:w="992" w:type="dxa"/>
            <w:vAlign w:val="center"/>
          </w:tcPr>
          <w:p w:rsidR="00764445" w:rsidRPr="002A0724" w:rsidRDefault="00764445" w:rsidP="009554E7">
            <w:pPr>
              <w:jc w:val="center"/>
              <w:rPr>
                <w:color w:val="000000" w:themeColor="text1"/>
                <w:szCs w:val="21"/>
              </w:rPr>
            </w:pPr>
            <w:r w:rsidRPr="002A0724">
              <w:rPr>
                <w:color w:val="000000" w:themeColor="text1"/>
                <w:szCs w:val="21"/>
              </w:rPr>
              <w:t>001203</w:t>
            </w:r>
          </w:p>
        </w:tc>
        <w:tc>
          <w:tcPr>
            <w:tcW w:w="3402" w:type="dxa"/>
            <w:vAlign w:val="center"/>
          </w:tcPr>
          <w:p w:rsidR="00764445" w:rsidRPr="002A0724" w:rsidRDefault="00764445" w:rsidP="009554E7">
            <w:pPr>
              <w:rPr>
                <w:color w:val="000000" w:themeColor="text1"/>
              </w:rPr>
            </w:pPr>
            <w:r w:rsidRPr="002A0724">
              <w:rPr>
                <w:color w:val="000000" w:themeColor="text1"/>
              </w:rPr>
              <w:t>矩阵理论</w:t>
            </w:r>
            <w:r w:rsidRPr="002A0724">
              <w:rPr>
                <w:color w:val="000000" w:themeColor="text1"/>
              </w:rPr>
              <w:t>A</w:t>
            </w:r>
          </w:p>
        </w:tc>
        <w:tc>
          <w:tcPr>
            <w:tcW w:w="749" w:type="dxa"/>
            <w:vAlign w:val="center"/>
          </w:tcPr>
          <w:p w:rsidR="00764445" w:rsidRPr="002A0724" w:rsidRDefault="00764445" w:rsidP="009554E7">
            <w:pPr>
              <w:jc w:val="center"/>
              <w:rPr>
                <w:color w:val="000000" w:themeColor="text1"/>
              </w:rPr>
            </w:pPr>
            <w:r w:rsidRPr="002A0724">
              <w:rPr>
                <w:color w:val="000000" w:themeColor="text1"/>
              </w:rPr>
              <w:t>48</w:t>
            </w:r>
          </w:p>
        </w:tc>
        <w:tc>
          <w:tcPr>
            <w:tcW w:w="782" w:type="dxa"/>
            <w:vAlign w:val="center"/>
          </w:tcPr>
          <w:p w:rsidR="00764445" w:rsidRPr="002A0724" w:rsidRDefault="00764445" w:rsidP="009554E7">
            <w:pPr>
              <w:jc w:val="center"/>
              <w:rPr>
                <w:bCs/>
                <w:color w:val="000000" w:themeColor="text1"/>
              </w:rPr>
            </w:pPr>
            <w:r w:rsidRPr="002A0724">
              <w:rPr>
                <w:bCs/>
                <w:color w:val="000000" w:themeColor="text1"/>
              </w:rPr>
              <w:t>3</w:t>
            </w:r>
          </w:p>
        </w:tc>
        <w:tc>
          <w:tcPr>
            <w:tcW w:w="1175" w:type="dxa"/>
            <w:vMerge/>
            <w:vAlign w:val="center"/>
          </w:tcPr>
          <w:p w:rsidR="00764445" w:rsidRPr="002A0724" w:rsidRDefault="00764445" w:rsidP="009554E7">
            <w:pPr>
              <w:jc w:val="center"/>
              <w:rPr>
                <w:color w:val="000000" w:themeColor="text1"/>
              </w:rPr>
            </w:pPr>
          </w:p>
        </w:tc>
      </w:tr>
      <w:tr w:rsidR="00764445" w:rsidRPr="002A0724" w:rsidTr="005B21F4">
        <w:trPr>
          <w:cantSplit/>
          <w:trHeight w:val="340"/>
          <w:jc w:val="center"/>
        </w:trPr>
        <w:tc>
          <w:tcPr>
            <w:tcW w:w="498" w:type="dxa"/>
            <w:vMerge/>
            <w:vAlign w:val="center"/>
          </w:tcPr>
          <w:p w:rsidR="00764445" w:rsidRPr="002A0724" w:rsidRDefault="00764445" w:rsidP="009554E7">
            <w:pPr>
              <w:jc w:val="center"/>
              <w:rPr>
                <w:color w:val="000000" w:themeColor="text1"/>
              </w:rPr>
            </w:pPr>
          </w:p>
        </w:tc>
        <w:tc>
          <w:tcPr>
            <w:tcW w:w="425" w:type="dxa"/>
            <w:vMerge/>
            <w:vAlign w:val="center"/>
          </w:tcPr>
          <w:p w:rsidR="00764445" w:rsidRPr="002A0724" w:rsidRDefault="00764445" w:rsidP="009554E7">
            <w:pPr>
              <w:spacing w:line="360" w:lineRule="exact"/>
              <w:rPr>
                <w:color w:val="000000" w:themeColor="text1"/>
                <w:szCs w:val="21"/>
              </w:rPr>
            </w:pPr>
          </w:p>
        </w:tc>
        <w:tc>
          <w:tcPr>
            <w:tcW w:w="1134" w:type="dxa"/>
            <w:vMerge/>
            <w:vAlign w:val="center"/>
          </w:tcPr>
          <w:p w:rsidR="00764445" w:rsidRPr="002A0724" w:rsidRDefault="00764445" w:rsidP="009554E7">
            <w:pPr>
              <w:jc w:val="center"/>
              <w:rPr>
                <w:color w:val="000000" w:themeColor="text1"/>
              </w:rPr>
            </w:pPr>
          </w:p>
        </w:tc>
        <w:tc>
          <w:tcPr>
            <w:tcW w:w="992" w:type="dxa"/>
            <w:vAlign w:val="center"/>
          </w:tcPr>
          <w:p w:rsidR="00764445" w:rsidRPr="002A0724" w:rsidRDefault="00764445" w:rsidP="009554E7">
            <w:pPr>
              <w:jc w:val="center"/>
              <w:rPr>
                <w:color w:val="000000" w:themeColor="text1"/>
                <w:szCs w:val="21"/>
              </w:rPr>
            </w:pPr>
            <w:r w:rsidRPr="002A0724">
              <w:rPr>
                <w:color w:val="000000" w:themeColor="text1"/>
                <w:szCs w:val="21"/>
              </w:rPr>
              <w:t>001205</w:t>
            </w:r>
          </w:p>
        </w:tc>
        <w:tc>
          <w:tcPr>
            <w:tcW w:w="3402" w:type="dxa"/>
            <w:vAlign w:val="center"/>
          </w:tcPr>
          <w:p w:rsidR="00764445" w:rsidRPr="002A0724" w:rsidRDefault="00764445" w:rsidP="009554E7">
            <w:pPr>
              <w:rPr>
                <w:color w:val="000000" w:themeColor="text1"/>
              </w:rPr>
            </w:pPr>
            <w:r w:rsidRPr="002A0724">
              <w:rPr>
                <w:color w:val="000000" w:themeColor="text1"/>
              </w:rPr>
              <w:t>数理统计</w:t>
            </w:r>
            <w:r w:rsidRPr="002A0724">
              <w:rPr>
                <w:color w:val="000000" w:themeColor="text1"/>
              </w:rPr>
              <w:t>A</w:t>
            </w:r>
          </w:p>
        </w:tc>
        <w:tc>
          <w:tcPr>
            <w:tcW w:w="749" w:type="dxa"/>
            <w:vAlign w:val="center"/>
          </w:tcPr>
          <w:p w:rsidR="00764445" w:rsidRPr="002A0724" w:rsidRDefault="00764445" w:rsidP="009554E7">
            <w:pPr>
              <w:jc w:val="center"/>
              <w:rPr>
                <w:color w:val="000000" w:themeColor="text1"/>
              </w:rPr>
            </w:pPr>
            <w:r w:rsidRPr="002A0724">
              <w:rPr>
                <w:color w:val="000000" w:themeColor="text1"/>
              </w:rPr>
              <w:t>48</w:t>
            </w:r>
          </w:p>
        </w:tc>
        <w:tc>
          <w:tcPr>
            <w:tcW w:w="782" w:type="dxa"/>
            <w:vAlign w:val="center"/>
          </w:tcPr>
          <w:p w:rsidR="00764445" w:rsidRPr="002A0724" w:rsidRDefault="00764445" w:rsidP="009554E7">
            <w:pPr>
              <w:jc w:val="center"/>
              <w:rPr>
                <w:bCs/>
                <w:color w:val="000000" w:themeColor="text1"/>
              </w:rPr>
            </w:pPr>
            <w:r w:rsidRPr="002A0724">
              <w:rPr>
                <w:bCs/>
                <w:color w:val="000000" w:themeColor="text1"/>
              </w:rPr>
              <w:t>3</w:t>
            </w:r>
          </w:p>
        </w:tc>
        <w:tc>
          <w:tcPr>
            <w:tcW w:w="1175" w:type="dxa"/>
            <w:vMerge/>
            <w:vAlign w:val="center"/>
          </w:tcPr>
          <w:p w:rsidR="00764445" w:rsidRPr="002A0724" w:rsidRDefault="00764445" w:rsidP="009554E7">
            <w:pPr>
              <w:jc w:val="center"/>
              <w:rPr>
                <w:color w:val="000000" w:themeColor="text1"/>
              </w:rPr>
            </w:pPr>
          </w:p>
        </w:tc>
      </w:tr>
      <w:tr w:rsidR="00E31097" w:rsidRPr="002A0724" w:rsidTr="003F48A4">
        <w:trPr>
          <w:cantSplit/>
          <w:trHeight w:val="340"/>
          <w:jc w:val="center"/>
        </w:trPr>
        <w:tc>
          <w:tcPr>
            <w:tcW w:w="498" w:type="dxa"/>
            <w:vMerge/>
            <w:vAlign w:val="center"/>
          </w:tcPr>
          <w:p w:rsidR="00E31097" w:rsidRPr="002A0724" w:rsidRDefault="00E31097" w:rsidP="009554E7">
            <w:pPr>
              <w:jc w:val="center"/>
              <w:rPr>
                <w:color w:val="000000" w:themeColor="text1"/>
              </w:rPr>
            </w:pPr>
          </w:p>
        </w:tc>
        <w:tc>
          <w:tcPr>
            <w:tcW w:w="425" w:type="dxa"/>
            <w:vMerge/>
            <w:vAlign w:val="center"/>
          </w:tcPr>
          <w:p w:rsidR="00E31097" w:rsidRPr="002A0724" w:rsidRDefault="00E31097" w:rsidP="009554E7">
            <w:pPr>
              <w:spacing w:line="360" w:lineRule="exact"/>
              <w:rPr>
                <w:color w:val="000000" w:themeColor="text1"/>
                <w:szCs w:val="21"/>
              </w:rPr>
            </w:pPr>
          </w:p>
        </w:tc>
        <w:tc>
          <w:tcPr>
            <w:tcW w:w="1134" w:type="dxa"/>
            <w:vMerge/>
            <w:vAlign w:val="center"/>
          </w:tcPr>
          <w:p w:rsidR="00E31097" w:rsidRPr="002A0724" w:rsidRDefault="00E31097" w:rsidP="009554E7">
            <w:pPr>
              <w:jc w:val="center"/>
              <w:rPr>
                <w:color w:val="000000" w:themeColor="text1"/>
              </w:rPr>
            </w:pPr>
          </w:p>
        </w:tc>
        <w:tc>
          <w:tcPr>
            <w:tcW w:w="992" w:type="dxa"/>
            <w:vAlign w:val="center"/>
          </w:tcPr>
          <w:p w:rsidR="00E31097" w:rsidRPr="002A0724" w:rsidRDefault="00E31097" w:rsidP="003F48A4">
            <w:pPr>
              <w:adjustRightInd w:val="0"/>
              <w:snapToGrid w:val="0"/>
              <w:spacing w:line="240" w:lineRule="atLeast"/>
              <w:jc w:val="center"/>
              <w:rPr>
                <w:color w:val="000000" w:themeColor="text1"/>
                <w:szCs w:val="21"/>
              </w:rPr>
            </w:pPr>
            <w:r w:rsidRPr="002A0724">
              <w:rPr>
                <w:color w:val="000000" w:themeColor="text1"/>
                <w:szCs w:val="21"/>
              </w:rPr>
              <w:t>001207</w:t>
            </w:r>
          </w:p>
        </w:tc>
        <w:tc>
          <w:tcPr>
            <w:tcW w:w="3402" w:type="dxa"/>
            <w:vAlign w:val="center"/>
          </w:tcPr>
          <w:p w:rsidR="00E31097" w:rsidRPr="002A0724" w:rsidRDefault="00E31097" w:rsidP="003F48A4">
            <w:pPr>
              <w:rPr>
                <w:bCs/>
                <w:color w:val="000000" w:themeColor="text1"/>
              </w:rPr>
            </w:pPr>
            <w:r w:rsidRPr="002A0724">
              <w:rPr>
                <w:bCs/>
                <w:color w:val="000000" w:themeColor="text1"/>
                <w:szCs w:val="28"/>
              </w:rPr>
              <w:t>最优化方法</w:t>
            </w:r>
          </w:p>
        </w:tc>
        <w:tc>
          <w:tcPr>
            <w:tcW w:w="749" w:type="dxa"/>
          </w:tcPr>
          <w:p w:rsidR="00E31097" w:rsidRPr="002A0724" w:rsidRDefault="00E31097" w:rsidP="003F48A4">
            <w:pPr>
              <w:jc w:val="center"/>
              <w:rPr>
                <w:color w:val="000000" w:themeColor="text1"/>
              </w:rPr>
            </w:pPr>
            <w:r w:rsidRPr="002A0724">
              <w:rPr>
                <w:bCs/>
                <w:color w:val="000000" w:themeColor="text1"/>
              </w:rPr>
              <w:t>48</w:t>
            </w:r>
          </w:p>
        </w:tc>
        <w:tc>
          <w:tcPr>
            <w:tcW w:w="782" w:type="dxa"/>
            <w:vAlign w:val="center"/>
          </w:tcPr>
          <w:p w:rsidR="00E31097" w:rsidRPr="002A0724" w:rsidRDefault="00E31097" w:rsidP="003F48A4">
            <w:pPr>
              <w:jc w:val="center"/>
              <w:rPr>
                <w:bCs/>
                <w:color w:val="000000" w:themeColor="text1"/>
              </w:rPr>
            </w:pPr>
            <w:r w:rsidRPr="002A0724">
              <w:rPr>
                <w:bCs/>
                <w:color w:val="000000" w:themeColor="text1"/>
              </w:rPr>
              <w:t>3</w:t>
            </w:r>
          </w:p>
        </w:tc>
        <w:tc>
          <w:tcPr>
            <w:tcW w:w="1175" w:type="dxa"/>
            <w:vMerge w:val="restart"/>
            <w:vAlign w:val="center"/>
          </w:tcPr>
          <w:p w:rsidR="000833F3" w:rsidRPr="002A0724" w:rsidRDefault="000833F3" w:rsidP="000833F3">
            <w:pPr>
              <w:jc w:val="center"/>
              <w:rPr>
                <w:color w:val="000000" w:themeColor="text1"/>
              </w:rPr>
            </w:pPr>
            <w:r w:rsidRPr="002A0724">
              <w:rPr>
                <w:color w:val="000000" w:themeColor="text1"/>
              </w:rPr>
              <w:t>必修</w:t>
            </w:r>
          </w:p>
          <w:p w:rsidR="00E31097" w:rsidRPr="002A0724" w:rsidRDefault="000833F3" w:rsidP="008820F0">
            <w:pPr>
              <w:jc w:val="center"/>
              <w:rPr>
                <w:color w:val="000000" w:themeColor="text1"/>
              </w:rPr>
            </w:pPr>
            <w:r w:rsidRPr="002A0724">
              <w:rPr>
                <w:color w:val="000000" w:themeColor="text1"/>
              </w:rPr>
              <w:t>至少</w:t>
            </w:r>
            <w:r w:rsidR="008820F0" w:rsidRPr="002A0724">
              <w:rPr>
                <w:color w:val="000000" w:themeColor="text1"/>
              </w:rPr>
              <w:t>1</w:t>
            </w:r>
            <w:r w:rsidRPr="002A0724">
              <w:rPr>
                <w:color w:val="000000" w:themeColor="text1"/>
              </w:rPr>
              <w:t>门</w:t>
            </w:r>
          </w:p>
        </w:tc>
      </w:tr>
      <w:tr w:rsidR="00E31097" w:rsidRPr="002A0724" w:rsidTr="003F48A4">
        <w:trPr>
          <w:cantSplit/>
          <w:trHeight w:val="340"/>
          <w:jc w:val="center"/>
        </w:trPr>
        <w:tc>
          <w:tcPr>
            <w:tcW w:w="498" w:type="dxa"/>
            <w:vMerge/>
            <w:vAlign w:val="center"/>
          </w:tcPr>
          <w:p w:rsidR="00E31097" w:rsidRPr="002A0724" w:rsidRDefault="00E31097" w:rsidP="009554E7">
            <w:pPr>
              <w:jc w:val="center"/>
              <w:rPr>
                <w:color w:val="000000" w:themeColor="text1"/>
              </w:rPr>
            </w:pPr>
          </w:p>
        </w:tc>
        <w:tc>
          <w:tcPr>
            <w:tcW w:w="425" w:type="dxa"/>
            <w:vMerge/>
            <w:vAlign w:val="center"/>
          </w:tcPr>
          <w:p w:rsidR="00E31097" w:rsidRPr="002A0724" w:rsidRDefault="00E31097" w:rsidP="009554E7">
            <w:pPr>
              <w:spacing w:line="360" w:lineRule="exact"/>
              <w:rPr>
                <w:color w:val="000000" w:themeColor="text1"/>
                <w:szCs w:val="21"/>
              </w:rPr>
            </w:pPr>
          </w:p>
        </w:tc>
        <w:tc>
          <w:tcPr>
            <w:tcW w:w="1134" w:type="dxa"/>
            <w:vMerge/>
            <w:vAlign w:val="center"/>
          </w:tcPr>
          <w:p w:rsidR="00E31097" w:rsidRPr="002A0724" w:rsidRDefault="00E31097" w:rsidP="009554E7">
            <w:pPr>
              <w:jc w:val="center"/>
              <w:rPr>
                <w:color w:val="000000" w:themeColor="text1"/>
              </w:rPr>
            </w:pPr>
          </w:p>
        </w:tc>
        <w:tc>
          <w:tcPr>
            <w:tcW w:w="992" w:type="dxa"/>
            <w:vAlign w:val="center"/>
          </w:tcPr>
          <w:p w:rsidR="00E31097" w:rsidRPr="002A0724" w:rsidRDefault="00E31097" w:rsidP="003F48A4">
            <w:pPr>
              <w:adjustRightInd w:val="0"/>
              <w:snapToGrid w:val="0"/>
              <w:spacing w:line="300" w:lineRule="auto"/>
              <w:jc w:val="center"/>
              <w:rPr>
                <w:color w:val="000000" w:themeColor="text1"/>
                <w:szCs w:val="21"/>
              </w:rPr>
            </w:pPr>
            <w:r w:rsidRPr="002A0724">
              <w:rPr>
                <w:color w:val="000000" w:themeColor="text1"/>
                <w:szCs w:val="21"/>
              </w:rPr>
              <w:t>001209</w:t>
            </w:r>
          </w:p>
        </w:tc>
        <w:tc>
          <w:tcPr>
            <w:tcW w:w="3402" w:type="dxa"/>
            <w:vAlign w:val="center"/>
          </w:tcPr>
          <w:p w:rsidR="00E31097" w:rsidRPr="002A0724" w:rsidRDefault="00E31097" w:rsidP="003F48A4">
            <w:pPr>
              <w:rPr>
                <w:bCs/>
                <w:color w:val="000000" w:themeColor="text1"/>
              </w:rPr>
            </w:pPr>
            <w:r w:rsidRPr="002A0724">
              <w:rPr>
                <w:bCs/>
                <w:color w:val="000000" w:themeColor="text1"/>
                <w:szCs w:val="28"/>
              </w:rPr>
              <w:t>应用泛函分析</w:t>
            </w:r>
          </w:p>
        </w:tc>
        <w:tc>
          <w:tcPr>
            <w:tcW w:w="749" w:type="dxa"/>
          </w:tcPr>
          <w:p w:rsidR="00E31097" w:rsidRPr="002A0724" w:rsidRDefault="00E31097" w:rsidP="003F48A4">
            <w:pPr>
              <w:jc w:val="center"/>
              <w:rPr>
                <w:color w:val="000000" w:themeColor="text1"/>
              </w:rPr>
            </w:pPr>
            <w:r w:rsidRPr="002A0724">
              <w:rPr>
                <w:bCs/>
                <w:color w:val="000000" w:themeColor="text1"/>
              </w:rPr>
              <w:t>48</w:t>
            </w:r>
          </w:p>
        </w:tc>
        <w:tc>
          <w:tcPr>
            <w:tcW w:w="782" w:type="dxa"/>
            <w:vAlign w:val="center"/>
          </w:tcPr>
          <w:p w:rsidR="00E31097" w:rsidRPr="002A0724" w:rsidRDefault="00E31097" w:rsidP="003F48A4">
            <w:pPr>
              <w:jc w:val="center"/>
              <w:rPr>
                <w:bCs/>
                <w:color w:val="000000" w:themeColor="text1"/>
              </w:rPr>
            </w:pPr>
            <w:r w:rsidRPr="002A0724">
              <w:rPr>
                <w:bCs/>
                <w:color w:val="000000" w:themeColor="text1"/>
              </w:rPr>
              <w:t>3</w:t>
            </w:r>
          </w:p>
        </w:tc>
        <w:tc>
          <w:tcPr>
            <w:tcW w:w="1175" w:type="dxa"/>
            <w:vMerge/>
            <w:vAlign w:val="center"/>
          </w:tcPr>
          <w:p w:rsidR="00E31097" w:rsidRPr="002A0724" w:rsidRDefault="00E31097" w:rsidP="009554E7">
            <w:pPr>
              <w:jc w:val="center"/>
              <w:rPr>
                <w:color w:val="000000" w:themeColor="text1"/>
              </w:rPr>
            </w:pPr>
          </w:p>
        </w:tc>
      </w:tr>
      <w:tr w:rsidR="00E31097" w:rsidRPr="002A0724" w:rsidTr="003F48A4">
        <w:trPr>
          <w:cantSplit/>
          <w:trHeight w:val="340"/>
          <w:jc w:val="center"/>
        </w:trPr>
        <w:tc>
          <w:tcPr>
            <w:tcW w:w="498" w:type="dxa"/>
            <w:vMerge/>
            <w:vAlign w:val="center"/>
          </w:tcPr>
          <w:p w:rsidR="00E31097" w:rsidRPr="002A0724" w:rsidRDefault="00E31097" w:rsidP="009554E7">
            <w:pPr>
              <w:jc w:val="center"/>
              <w:rPr>
                <w:color w:val="000000" w:themeColor="text1"/>
              </w:rPr>
            </w:pPr>
          </w:p>
        </w:tc>
        <w:tc>
          <w:tcPr>
            <w:tcW w:w="425" w:type="dxa"/>
            <w:vMerge/>
            <w:vAlign w:val="center"/>
          </w:tcPr>
          <w:p w:rsidR="00E31097" w:rsidRPr="002A0724" w:rsidRDefault="00E31097" w:rsidP="009554E7">
            <w:pPr>
              <w:spacing w:line="360" w:lineRule="exact"/>
              <w:rPr>
                <w:color w:val="000000" w:themeColor="text1"/>
                <w:szCs w:val="21"/>
              </w:rPr>
            </w:pPr>
          </w:p>
        </w:tc>
        <w:tc>
          <w:tcPr>
            <w:tcW w:w="1134" w:type="dxa"/>
            <w:vMerge/>
            <w:vAlign w:val="center"/>
          </w:tcPr>
          <w:p w:rsidR="00E31097" w:rsidRPr="002A0724" w:rsidRDefault="00E31097" w:rsidP="009554E7">
            <w:pPr>
              <w:jc w:val="center"/>
              <w:rPr>
                <w:color w:val="000000" w:themeColor="text1"/>
              </w:rPr>
            </w:pPr>
          </w:p>
        </w:tc>
        <w:tc>
          <w:tcPr>
            <w:tcW w:w="992" w:type="dxa"/>
            <w:vAlign w:val="center"/>
          </w:tcPr>
          <w:p w:rsidR="00E31097" w:rsidRPr="002A0724" w:rsidRDefault="00E31097" w:rsidP="003F48A4">
            <w:pPr>
              <w:adjustRightInd w:val="0"/>
              <w:snapToGrid w:val="0"/>
              <w:spacing w:line="240" w:lineRule="atLeast"/>
              <w:jc w:val="center"/>
              <w:rPr>
                <w:color w:val="000000" w:themeColor="text1"/>
                <w:szCs w:val="21"/>
              </w:rPr>
            </w:pPr>
            <w:r w:rsidRPr="002A0724">
              <w:rPr>
                <w:color w:val="000000" w:themeColor="text1"/>
                <w:szCs w:val="21"/>
              </w:rPr>
              <w:t>001223</w:t>
            </w:r>
          </w:p>
        </w:tc>
        <w:tc>
          <w:tcPr>
            <w:tcW w:w="3402" w:type="dxa"/>
            <w:vAlign w:val="center"/>
          </w:tcPr>
          <w:p w:rsidR="00E31097" w:rsidRPr="002A0724" w:rsidRDefault="00E31097" w:rsidP="003F48A4">
            <w:pPr>
              <w:rPr>
                <w:bCs/>
                <w:color w:val="000000" w:themeColor="text1"/>
              </w:rPr>
            </w:pPr>
            <w:r w:rsidRPr="002A0724">
              <w:rPr>
                <w:color w:val="000000" w:themeColor="text1"/>
              </w:rPr>
              <w:t>高新技术中的物理学基础</w:t>
            </w:r>
          </w:p>
        </w:tc>
        <w:tc>
          <w:tcPr>
            <w:tcW w:w="749" w:type="dxa"/>
          </w:tcPr>
          <w:p w:rsidR="00E31097" w:rsidRPr="002A0724" w:rsidRDefault="00E31097" w:rsidP="003F48A4">
            <w:pPr>
              <w:jc w:val="center"/>
              <w:rPr>
                <w:color w:val="000000" w:themeColor="text1"/>
              </w:rPr>
            </w:pPr>
            <w:r w:rsidRPr="002A0724">
              <w:rPr>
                <w:bCs/>
                <w:color w:val="000000" w:themeColor="text1"/>
              </w:rPr>
              <w:t>48</w:t>
            </w:r>
          </w:p>
        </w:tc>
        <w:tc>
          <w:tcPr>
            <w:tcW w:w="782" w:type="dxa"/>
            <w:vAlign w:val="center"/>
          </w:tcPr>
          <w:p w:rsidR="00E31097" w:rsidRPr="002A0724" w:rsidRDefault="00E31097" w:rsidP="003F48A4">
            <w:pPr>
              <w:jc w:val="center"/>
              <w:rPr>
                <w:bCs/>
                <w:color w:val="000000" w:themeColor="text1"/>
              </w:rPr>
            </w:pPr>
            <w:r w:rsidRPr="002A0724">
              <w:rPr>
                <w:bCs/>
                <w:color w:val="000000" w:themeColor="text1"/>
              </w:rPr>
              <w:t>3</w:t>
            </w:r>
          </w:p>
        </w:tc>
        <w:tc>
          <w:tcPr>
            <w:tcW w:w="1175" w:type="dxa"/>
            <w:vMerge/>
            <w:vAlign w:val="center"/>
          </w:tcPr>
          <w:p w:rsidR="00E31097" w:rsidRPr="002A0724" w:rsidRDefault="00E31097" w:rsidP="009554E7">
            <w:pPr>
              <w:jc w:val="center"/>
              <w:rPr>
                <w:color w:val="000000" w:themeColor="text1"/>
              </w:rPr>
            </w:pPr>
          </w:p>
        </w:tc>
      </w:tr>
      <w:tr w:rsidR="002841A3" w:rsidRPr="002A0724" w:rsidTr="008A4392">
        <w:trPr>
          <w:cantSplit/>
          <w:trHeight w:val="340"/>
          <w:jc w:val="center"/>
        </w:trPr>
        <w:tc>
          <w:tcPr>
            <w:tcW w:w="498" w:type="dxa"/>
            <w:vMerge/>
            <w:vAlign w:val="center"/>
          </w:tcPr>
          <w:p w:rsidR="002841A3" w:rsidRPr="002A0724" w:rsidRDefault="002841A3" w:rsidP="009554E7">
            <w:pPr>
              <w:jc w:val="center"/>
              <w:rPr>
                <w:color w:val="000000" w:themeColor="text1"/>
              </w:rPr>
            </w:pPr>
          </w:p>
        </w:tc>
        <w:tc>
          <w:tcPr>
            <w:tcW w:w="425" w:type="dxa"/>
            <w:vMerge/>
            <w:vAlign w:val="center"/>
          </w:tcPr>
          <w:p w:rsidR="002841A3" w:rsidRPr="002A0724" w:rsidRDefault="002841A3" w:rsidP="009554E7">
            <w:pPr>
              <w:spacing w:line="360" w:lineRule="exact"/>
              <w:rPr>
                <w:color w:val="000000" w:themeColor="text1"/>
                <w:szCs w:val="21"/>
              </w:rPr>
            </w:pPr>
          </w:p>
        </w:tc>
        <w:tc>
          <w:tcPr>
            <w:tcW w:w="6277" w:type="dxa"/>
            <w:gridSpan w:val="4"/>
            <w:vAlign w:val="center"/>
          </w:tcPr>
          <w:p w:rsidR="002841A3" w:rsidRPr="002A0724" w:rsidRDefault="002841A3" w:rsidP="000A1617">
            <w:pPr>
              <w:jc w:val="center"/>
              <w:rPr>
                <w:rFonts w:eastAsia="黑体"/>
                <w:color w:val="000000" w:themeColor="text1"/>
              </w:rPr>
            </w:pPr>
            <w:r w:rsidRPr="002A0724">
              <w:rPr>
                <w:rFonts w:eastAsia="黑体"/>
                <w:color w:val="000000" w:themeColor="text1"/>
              </w:rPr>
              <w:t>基础理论课必修学分小计</w:t>
            </w:r>
          </w:p>
        </w:tc>
        <w:tc>
          <w:tcPr>
            <w:tcW w:w="782" w:type="dxa"/>
            <w:vAlign w:val="center"/>
          </w:tcPr>
          <w:p w:rsidR="002841A3" w:rsidRPr="002A0724" w:rsidRDefault="002841A3" w:rsidP="00630FD2">
            <w:pPr>
              <w:autoSpaceDE w:val="0"/>
              <w:autoSpaceDN w:val="0"/>
              <w:adjustRightInd w:val="0"/>
              <w:spacing w:line="0" w:lineRule="atLeast"/>
              <w:jc w:val="center"/>
              <w:rPr>
                <w:rFonts w:eastAsia="黑体"/>
                <w:bCs/>
                <w:color w:val="000000" w:themeColor="text1"/>
                <w:kern w:val="0"/>
              </w:rPr>
            </w:pPr>
            <w:r w:rsidRPr="002A0724">
              <w:rPr>
                <w:rFonts w:eastAsia="黑体"/>
                <w:bCs/>
                <w:color w:val="000000" w:themeColor="text1"/>
                <w:kern w:val="0"/>
              </w:rPr>
              <w:t>≥</w:t>
            </w:r>
            <w:r w:rsidR="00E31097" w:rsidRPr="002A0724">
              <w:rPr>
                <w:rFonts w:eastAsia="黑体"/>
                <w:bCs/>
                <w:color w:val="000000" w:themeColor="text1"/>
                <w:kern w:val="0"/>
              </w:rPr>
              <w:t>6</w:t>
            </w:r>
          </w:p>
        </w:tc>
        <w:tc>
          <w:tcPr>
            <w:tcW w:w="1175" w:type="dxa"/>
            <w:vAlign w:val="center"/>
          </w:tcPr>
          <w:p w:rsidR="002841A3" w:rsidRPr="002A0724" w:rsidRDefault="002841A3" w:rsidP="009554E7">
            <w:pPr>
              <w:jc w:val="center"/>
              <w:rPr>
                <w:color w:val="000000" w:themeColor="text1"/>
              </w:rPr>
            </w:pPr>
          </w:p>
        </w:tc>
      </w:tr>
      <w:tr w:rsidR="00102BCE" w:rsidRPr="002A0724" w:rsidTr="005B21F4">
        <w:trPr>
          <w:cantSplit/>
          <w:trHeight w:val="340"/>
          <w:jc w:val="center"/>
        </w:trPr>
        <w:tc>
          <w:tcPr>
            <w:tcW w:w="498" w:type="dxa"/>
            <w:vMerge/>
            <w:vAlign w:val="center"/>
          </w:tcPr>
          <w:p w:rsidR="00102BCE" w:rsidRPr="002A0724" w:rsidRDefault="00102BCE" w:rsidP="009554E7">
            <w:pPr>
              <w:jc w:val="center"/>
              <w:rPr>
                <w:color w:val="000000" w:themeColor="text1"/>
              </w:rPr>
            </w:pPr>
          </w:p>
        </w:tc>
        <w:tc>
          <w:tcPr>
            <w:tcW w:w="425" w:type="dxa"/>
            <w:vMerge/>
            <w:vAlign w:val="center"/>
          </w:tcPr>
          <w:p w:rsidR="00102BCE" w:rsidRPr="002A0724" w:rsidRDefault="00102BCE" w:rsidP="009554E7">
            <w:pPr>
              <w:spacing w:line="360" w:lineRule="exact"/>
              <w:rPr>
                <w:color w:val="000000" w:themeColor="text1"/>
                <w:szCs w:val="21"/>
              </w:rPr>
            </w:pPr>
          </w:p>
        </w:tc>
        <w:tc>
          <w:tcPr>
            <w:tcW w:w="1134" w:type="dxa"/>
            <w:vMerge w:val="restart"/>
            <w:vAlign w:val="center"/>
          </w:tcPr>
          <w:p w:rsidR="00102BCE" w:rsidRPr="002A0724" w:rsidRDefault="00102BCE" w:rsidP="004728D0">
            <w:pPr>
              <w:jc w:val="center"/>
              <w:rPr>
                <w:color w:val="000000" w:themeColor="text1"/>
              </w:rPr>
            </w:pPr>
            <w:r w:rsidRPr="002A0724">
              <w:rPr>
                <w:color w:val="000000" w:themeColor="text1"/>
              </w:rPr>
              <w:t>一级学科理论课</w:t>
            </w:r>
          </w:p>
        </w:tc>
        <w:tc>
          <w:tcPr>
            <w:tcW w:w="992" w:type="dxa"/>
            <w:vAlign w:val="center"/>
          </w:tcPr>
          <w:p w:rsidR="00102BCE" w:rsidRPr="002A0724" w:rsidRDefault="00102BCE" w:rsidP="003F48A4">
            <w:pPr>
              <w:adjustRightInd w:val="0"/>
              <w:snapToGrid w:val="0"/>
              <w:jc w:val="center"/>
              <w:rPr>
                <w:color w:val="000000" w:themeColor="text1"/>
                <w:szCs w:val="21"/>
              </w:rPr>
            </w:pPr>
            <w:r w:rsidRPr="002A0724">
              <w:rPr>
                <w:color w:val="000000" w:themeColor="text1"/>
                <w:szCs w:val="21"/>
              </w:rPr>
              <w:t>011302</w:t>
            </w:r>
          </w:p>
        </w:tc>
        <w:tc>
          <w:tcPr>
            <w:tcW w:w="3402" w:type="dxa"/>
            <w:vAlign w:val="center"/>
          </w:tcPr>
          <w:p w:rsidR="00102BCE" w:rsidRPr="002A0724" w:rsidRDefault="00102BCE" w:rsidP="003F48A4">
            <w:pPr>
              <w:adjustRightInd w:val="0"/>
              <w:snapToGrid w:val="0"/>
              <w:rPr>
                <w:bCs/>
                <w:color w:val="000000" w:themeColor="text1"/>
              </w:rPr>
            </w:pPr>
            <w:r w:rsidRPr="002A0724">
              <w:rPr>
                <w:bCs/>
                <w:color w:val="000000" w:themeColor="text1"/>
              </w:rPr>
              <w:t>材料近代测试方法</w:t>
            </w:r>
          </w:p>
        </w:tc>
        <w:tc>
          <w:tcPr>
            <w:tcW w:w="749" w:type="dxa"/>
            <w:vAlign w:val="center"/>
          </w:tcPr>
          <w:p w:rsidR="00102BCE" w:rsidRPr="002A0724" w:rsidRDefault="00102BCE" w:rsidP="003F48A4">
            <w:pPr>
              <w:adjustRightInd w:val="0"/>
              <w:snapToGrid w:val="0"/>
              <w:jc w:val="center"/>
              <w:rPr>
                <w:bCs/>
                <w:color w:val="000000" w:themeColor="text1"/>
              </w:rPr>
            </w:pPr>
            <w:r w:rsidRPr="002A0724">
              <w:rPr>
                <w:bCs/>
                <w:color w:val="000000" w:themeColor="text1"/>
              </w:rPr>
              <w:t>40</w:t>
            </w:r>
          </w:p>
        </w:tc>
        <w:tc>
          <w:tcPr>
            <w:tcW w:w="782" w:type="dxa"/>
            <w:vAlign w:val="center"/>
          </w:tcPr>
          <w:p w:rsidR="00102BCE" w:rsidRPr="002A0724" w:rsidRDefault="00102BCE" w:rsidP="003F48A4">
            <w:pPr>
              <w:adjustRightInd w:val="0"/>
              <w:snapToGrid w:val="0"/>
              <w:jc w:val="center"/>
              <w:rPr>
                <w:bCs/>
                <w:color w:val="000000" w:themeColor="text1"/>
              </w:rPr>
            </w:pPr>
            <w:r w:rsidRPr="002A0724">
              <w:rPr>
                <w:bCs/>
                <w:color w:val="000000" w:themeColor="text1"/>
              </w:rPr>
              <w:t>2</w:t>
            </w:r>
          </w:p>
        </w:tc>
        <w:tc>
          <w:tcPr>
            <w:tcW w:w="1175" w:type="dxa"/>
            <w:vAlign w:val="center"/>
          </w:tcPr>
          <w:p w:rsidR="00102BCE" w:rsidRPr="002A0724" w:rsidRDefault="00102BCE" w:rsidP="003F48A4">
            <w:pPr>
              <w:jc w:val="center"/>
              <w:rPr>
                <w:color w:val="000000" w:themeColor="text1"/>
              </w:rPr>
            </w:pPr>
            <w:r w:rsidRPr="002A0724">
              <w:rPr>
                <w:color w:val="000000" w:themeColor="text1"/>
              </w:rPr>
              <w:t>必修</w:t>
            </w:r>
          </w:p>
        </w:tc>
      </w:tr>
      <w:tr w:rsidR="00102BCE" w:rsidRPr="002A0724" w:rsidTr="005B21F4">
        <w:trPr>
          <w:cantSplit/>
          <w:trHeight w:val="340"/>
          <w:jc w:val="center"/>
        </w:trPr>
        <w:tc>
          <w:tcPr>
            <w:tcW w:w="498" w:type="dxa"/>
            <w:vMerge/>
            <w:vAlign w:val="center"/>
          </w:tcPr>
          <w:p w:rsidR="00102BCE" w:rsidRPr="002A0724" w:rsidRDefault="00102BCE" w:rsidP="009554E7">
            <w:pPr>
              <w:jc w:val="center"/>
              <w:rPr>
                <w:color w:val="000000" w:themeColor="text1"/>
              </w:rPr>
            </w:pPr>
          </w:p>
        </w:tc>
        <w:tc>
          <w:tcPr>
            <w:tcW w:w="425" w:type="dxa"/>
            <w:vMerge/>
            <w:vAlign w:val="center"/>
          </w:tcPr>
          <w:p w:rsidR="00102BCE" w:rsidRPr="002A0724" w:rsidRDefault="00102BCE" w:rsidP="009554E7">
            <w:pPr>
              <w:spacing w:line="360" w:lineRule="exact"/>
              <w:rPr>
                <w:color w:val="000000" w:themeColor="text1"/>
                <w:szCs w:val="21"/>
              </w:rPr>
            </w:pPr>
          </w:p>
        </w:tc>
        <w:tc>
          <w:tcPr>
            <w:tcW w:w="1134" w:type="dxa"/>
            <w:vMerge/>
            <w:vAlign w:val="center"/>
          </w:tcPr>
          <w:p w:rsidR="00102BCE" w:rsidRPr="002A0724" w:rsidRDefault="00102BCE" w:rsidP="004728D0">
            <w:pPr>
              <w:jc w:val="center"/>
              <w:rPr>
                <w:color w:val="000000" w:themeColor="text1"/>
              </w:rPr>
            </w:pPr>
          </w:p>
        </w:tc>
        <w:tc>
          <w:tcPr>
            <w:tcW w:w="992" w:type="dxa"/>
            <w:vAlign w:val="center"/>
          </w:tcPr>
          <w:p w:rsidR="00102BCE" w:rsidRPr="002A0724" w:rsidRDefault="00102BCE" w:rsidP="003F48A4">
            <w:pPr>
              <w:adjustRightInd w:val="0"/>
              <w:snapToGrid w:val="0"/>
              <w:jc w:val="center"/>
              <w:rPr>
                <w:color w:val="000000" w:themeColor="text1"/>
                <w:szCs w:val="21"/>
              </w:rPr>
            </w:pPr>
            <w:r w:rsidRPr="002A0724">
              <w:rPr>
                <w:color w:val="000000" w:themeColor="text1"/>
                <w:szCs w:val="21"/>
              </w:rPr>
              <w:t>011304</w:t>
            </w:r>
          </w:p>
        </w:tc>
        <w:tc>
          <w:tcPr>
            <w:tcW w:w="3402" w:type="dxa"/>
            <w:vAlign w:val="center"/>
          </w:tcPr>
          <w:p w:rsidR="00102BCE" w:rsidRPr="002A0724" w:rsidRDefault="00102BCE" w:rsidP="003F48A4">
            <w:pPr>
              <w:adjustRightInd w:val="0"/>
              <w:snapToGrid w:val="0"/>
              <w:rPr>
                <w:bCs/>
                <w:color w:val="000000" w:themeColor="text1"/>
              </w:rPr>
            </w:pPr>
            <w:r w:rsidRPr="002A0724">
              <w:rPr>
                <w:bCs/>
                <w:color w:val="000000" w:themeColor="text1"/>
              </w:rPr>
              <w:t>材料科学与工程前沿</w:t>
            </w:r>
          </w:p>
        </w:tc>
        <w:tc>
          <w:tcPr>
            <w:tcW w:w="749" w:type="dxa"/>
            <w:vAlign w:val="center"/>
          </w:tcPr>
          <w:p w:rsidR="00102BCE" w:rsidRPr="002A0724" w:rsidRDefault="00102BCE" w:rsidP="003F48A4">
            <w:pPr>
              <w:adjustRightInd w:val="0"/>
              <w:snapToGrid w:val="0"/>
              <w:jc w:val="center"/>
              <w:rPr>
                <w:bCs/>
                <w:color w:val="000000" w:themeColor="text1"/>
              </w:rPr>
            </w:pPr>
            <w:r w:rsidRPr="002A0724">
              <w:rPr>
                <w:bCs/>
                <w:color w:val="000000" w:themeColor="text1"/>
              </w:rPr>
              <w:t>40</w:t>
            </w:r>
          </w:p>
        </w:tc>
        <w:tc>
          <w:tcPr>
            <w:tcW w:w="782" w:type="dxa"/>
            <w:vAlign w:val="center"/>
          </w:tcPr>
          <w:p w:rsidR="00102BCE" w:rsidRPr="002A0724" w:rsidRDefault="00102BCE" w:rsidP="003F48A4">
            <w:pPr>
              <w:adjustRightInd w:val="0"/>
              <w:snapToGrid w:val="0"/>
              <w:jc w:val="center"/>
              <w:rPr>
                <w:bCs/>
                <w:color w:val="000000" w:themeColor="text1"/>
              </w:rPr>
            </w:pPr>
            <w:r w:rsidRPr="002A0724">
              <w:rPr>
                <w:bCs/>
                <w:color w:val="000000" w:themeColor="text1"/>
              </w:rPr>
              <w:t>2</w:t>
            </w:r>
          </w:p>
        </w:tc>
        <w:tc>
          <w:tcPr>
            <w:tcW w:w="1175" w:type="dxa"/>
            <w:vAlign w:val="center"/>
          </w:tcPr>
          <w:p w:rsidR="00102BCE" w:rsidRPr="002A0724" w:rsidRDefault="00102BCE" w:rsidP="003F48A4">
            <w:pPr>
              <w:jc w:val="center"/>
              <w:rPr>
                <w:color w:val="000000" w:themeColor="text1"/>
              </w:rPr>
            </w:pPr>
            <w:r w:rsidRPr="002A0724">
              <w:rPr>
                <w:color w:val="000000" w:themeColor="text1"/>
              </w:rPr>
              <w:t>必修</w:t>
            </w:r>
          </w:p>
        </w:tc>
      </w:tr>
      <w:tr w:rsidR="00102BCE" w:rsidRPr="002A0724" w:rsidTr="005B21F4">
        <w:trPr>
          <w:cantSplit/>
          <w:trHeight w:val="340"/>
          <w:jc w:val="center"/>
        </w:trPr>
        <w:tc>
          <w:tcPr>
            <w:tcW w:w="498" w:type="dxa"/>
            <w:vMerge/>
            <w:vAlign w:val="center"/>
          </w:tcPr>
          <w:p w:rsidR="00102BCE" w:rsidRPr="002A0724" w:rsidRDefault="00102BCE" w:rsidP="009554E7">
            <w:pPr>
              <w:jc w:val="center"/>
              <w:rPr>
                <w:color w:val="000000" w:themeColor="text1"/>
              </w:rPr>
            </w:pPr>
          </w:p>
        </w:tc>
        <w:tc>
          <w:tcPr>
            <w:tcW w:w="425" w:type="dxa"/>
            <w:vMerge/>
            <w:vAlign w:val="center"/>
          </w:tcPr>
          <w:p w:rsidR="00102BCE" w:rsidRPr="002A0724" w:rsidRDefault="00102BCE" w:rsidP="009554E7">
            <w:pPr>
              <w:spacing w:line="360" w:lineRule="exact"/>
              <w:rPr>
                <w:color w:val="000000" w:themeColor="text1"/>
                <w:szCs w:val="21"/>
              </w:rPr>
            </w:pPr>
          </w:p>
        </w:tc>
        <w:tc>
          <w:tcPr>
            <w:tcW w:w="1134" w:type="dxa"/>
            <w:vMerge/>
            <w:vAlign w:val="center"/>
          </w:tcPr>
          <w:p w:rsidR="00102BCE" w:rsidRPr="002A0724" w:rsidRDefault="00102BCE" w:rsidP="009554E7">
            <w:pPr>
              <w:jc w:val="center"/>
              <w:rPr>
                <w:color w:val="000000" w:themeColor="text1"/>
              </w:rPr>
            </w:pPr>
          </w:p>
        </w:tc>
        <w:tc>
          <w:tcPr>
            <w:tcW w:w="992" w:type="dxa"/>
            <w:vAlign w:val="center"/>
          </w:tcPr>
          <w:p w:rsidR="00102BCE" w:rsidRPr="002A0724" w:rsidRDefault="00102BCE" w:rsidP="003F48A4">
            <w:pPr>
              <w:jc w:val="center"/>
              <w:rPr>
                <w:color w:val="000000" w:themeColor="text1"/>
                <w:szCs w:val="21"/>
              </w:rPr>
            </w:pPr>
            <w:r w:rsidRPr="002A0724">
              <w:rPr>
                <w:color w:val="000000" w:themeColor="text1"/>
                <w:szCs w:val="21"/>
              </w:rPr>
              <w:t>011309</w:t>
            </w:r>
          </w:p>
        </w:tc>
        <w:tc>
          <w:tcPr>
            <w:tcW w:w="3402" w:type="dxa"/>
            <w:vAlign w:val="center"/>
          </w:tcPr>
          <w:p w:rsidR="00102BCE" w:rsidRPr="002A0724" w:rsidRDefault="00102BCE" w:rsidP="003F48A4">
            <w:pPr>
              <w:rPr>
                <w:color w:val="000000" w:themeColor="text1"/>
              </w:rPr>
            </w:pPr>
            <w:r w:rsidRPr="002A0724">
              <w:rPr>
                <w:color w:val="000000" w:themeColor="text1"/>
              </w:rPr>
              <w:t>材料科学与工程学科综合课</w:t>
            </w:r>
            <w:r w:rsidRPr="002A0724">
              <w:rPr>
                <w:color w:val="000000" w:themeColor="text1"/>
              </w:rPr>
              <w:t>(</w:t>
            </w:r>
            <w:r w:rsidRPr="002A0724">
              <w:rPr>
                <w:color w:val="000000" w:themeColor="text1"/>
              </w:rPr>
              <w:t>博</w:t>
            </w:r>
            <w:r w:rsidRPr="002A0724">
              <w:rPr>
                <w:color w:val="000000" w:themeColor="text1"/>
              </w:rPr>
              <w:t>)</w:t>
            </w:r>
          </w:p>
        </w:tc>
        <w:tc>
          <w:tcPr>
            <w:tcW w:w="749" w:type="dxa"/>
            <w:vAlign w:val="center"/>
          </w:tcPr>
          <w:p w:rsidR="00102BCE" w:rsidRPr="002A0724" w:rsidRDefault="00102BCE" w:rsidP="003F48A4">
            <w:pPr>
              <w:adjustRightInd w:val="0"/>
              <w:snapToGrid w:val="0"/>
              <w:jc w:val="center"/>
              <w:rPr>
                <w:bCs/>
                <w:color w:val="000000" w:themeColor="text1"/>
              </w:rPr>
            </w:pPr>
            <w:r w:rsidRPr="002A0724">
              <w:rPr>
                <w:bCs/>
                <w:color w:val="000000" w:themeColor="text1"/>
              </w:rPr>
              <w:t>48</w:t>
            </w:r>
          </w:p>
        </w:tc>
        <w:tc>
          <w:tcPr>
            <w:tcW w:w="782" w:type="dxa"/>
            <w:vAlign w:val="center"/>
          </w:tcPr>
          <w:p w:rsidR="00102BCE" w:rsidRPr="002A0724" w:rsidRDefault="00102BCE" w:rsidP="003F48A4">
            <w:pPr>
              <w:adjustRightInd w:val="0"/>
              <w:snapToGrid w:val="0"/>
              <w:jc w:val="center"/>
              <w:rPr>
                <w:bCs/>
                <w:color w:val="000000" w:themeColor="text1"/>
              </w:rPr>
            </w:pPr>
            <w:r w:rsidRPr="002A0724">
              <w:rPr>
                <w:bCs/>
                <w:color w:val="000000" w:themeColor="text1"/>
              </w:rPr>
              <w:t>3</w:t>
            </w:r>
          </w:p>
        </w:tc>
        <w:tc>
          <w:tcPr>
            <w:tcW w:w="1175" w:type="dxa"/>
            <w:vAlign w:val="center"/>
          </w:tcPr>
          <w:p w:rsidR="00102BCE" w:rsidRPr="002A0724" w:rsidRDefault="00102BCE" w:rsidP="003F48A4">
            <w:pPr>
              <w:jc w:val="center"/>
              <w:rPr>
                <w:color w:val="000000" w:themeColor="text1"/>
              </w:rPr>
            </w:pPr>
            <w:r w:rsidRPr="002A0724">
              <w:rPr>
                <w:color w:val="000000" w:themeColor="text1"/>
              </w:rPr>
              <w:t>必修</w:t>
            </w:r>
          </w:p>
        </w:tc>
      </w:tr>
      <w:tr w:rsidR="000833F3" w:rsidRPr="002A0724" w:rsidTr="005B21F4">
        <w:trPr>
          <w:cantSplit/>
          <w:trHeight w:val="340"/>
          <w:jc w:val="center"/>
        </w:trPr>
        <w:tc>
          <w:tcPr>
            <w:tcW w:w="498" w:type="dxa"/>
            <w:vMerge/>
            <w:vAlign w:val="center"/>
          </w:tcPr>
          <w:p w:rsidR="000833F3" w:rsidRPr="002A0724" w:rsidRDefault="000833F3" w:rsidP="009554E7">
            <w:pPr>
              <w:jc w:val="center"/>
              <w:rPr>
                <w:color w:val="000000" w:themeColor="text1"/>
              </w:rPr>
            </w:pPr>
          </w:p>
        </w:tc>
        <w:tc>
          <w:tcPr>
            <w:tcW w:w="425" w:type="dxa"/>
            <w:vMerge/>
            <w:vAlign w:val="center"/>
          </w:tcPr>
          <w:p w:rsidR="000833F3" w:rsidRPr="002A0724" w:rsidRDefault="000833F3" w:rsidP="009554E7">
            <w:pPr>
              <w:spacing w:line="360" w:lineRule="exact"/>
              <w:rPr>
                <w:color w:val="000000" w:themeColor="text1"/>
                <w:szCs w:val="21"/>
              </w:rPr>
            </w:pPr>
          </w:p>
        </w:tc>
        <w:tc>
          <w:tcPr>
            <w:tcW w:w="1134" w:type="dxa"/>
            <w:vMerge/>
            <w:vAlign w:val="center"/>
          </w:tcPr>
          <w:p w:rsidR="000833F3" w:rsidRPr="002A0724" w:rsidRDefault="000833F3" w:rsidP="009554E7">
            <w:pPr>
              <w:jc w:val="center"/>
              <w:rPr>
                <w:color w:val="000000" w:themeColor="text1"/>
              </w:rPr>
            </w:pPr>
          </w:p>
        </w:tc>
        <w:tc>
          <w:tcPr>
            <w:tcW w:w="992" w:type="dxa"/>
            <w:vAlign w:val="center"/>
          </w:tcPr>
          <w:p w:rsidR="000833F3" w:rsidRPr="002A0724" w:rsidRDefault="000833F3" w:rsidP="00053FE5">
            <w:pPr>
              <w:jc w:val="center"/>
              <w:rPr>
                <w:color w:val="000000" w:themeColor="text1"/>
                <w:szCs w:val="21"/>
              </w:rPr>
            </w:pPr>
            <w:r w:rsidRPr="002A0724">
              <w:rPr>
                <w:color w:val="000000" w:themeColor="text1"/>
                <w:szCs w:val="21"/>
              </w:rPr>
              <w:t>0</w:t>
            </w:r>
            <w:r w:rsidR="00053FE5" w:rsidRPr="002A0724">
              <w:rPr>
                <w:color w:val="000000" w:themeColor="text1"/>
                <w:szCs w:val="21"/>
              </w:rPr>
              <w:t>1</w:t>
            </w:r>
            <w:r w:rsidRPr="002A0724">
              <w:rPr>
                <w:color w:val="000000" w:themeColor="text1"/>
                <w:szCs w:val="21"/>
              </w:rPr>
              <w:t>1399</w:t>
            </w:r>
          </w:p>
        </w:tc>
        <w:tc>
          <w:tcPr>
            <w:tcW w:w="3402" w:type="dxa"/>
            <w:vAlign w:val="center"/>
          </w:tcPr>
          <w:p w:rsidR="000833F3" w:rsidRPr="002A0724" w:rsidRDefault="000833F3" w:rsidP="003F48A4">
            <w:pPr>
              <w:rPr>
                <w:color w:val="000000" w:themeColor="text1"/>
              </w:rPr>
            </w:pPr>
            <w:r w:rsidRPr="002A0724">
              <w:rPr>
                <w:color w:val="000000" w:themeColor="text1"/>
              </w:rPr>
              <w:t>科学写作与报告</w:t>
            </w:r>
          </w:p>
        </w:tc>
        <w:tc>
          <w:tcPr>
            <w:tcW w:w="749" w:type="dxa"/>
            <w:vAlign w:val="center"/>
          </w:tcPr>
          <w:p w:rsidR="000833F3" w:rsidRPr="002A0724" w:rsidRDefault="000833F3" w:rsidP="003F48A4">
            <w:pPr>
              <w:jc w:val="center"/>
              <w:rPr>
                <w:color w:val="000000" w:themeColor="text1"/>
              </w:rPr>
            </w:pPr>
            <w:r w:rsidRPr="002A0724">
              <w:rPr>
                <w:color w:val="000000" w:themeColor="text1"/>
              </w:rPr>
              <w:t>16</w:t>
            </w:r>
          </w:p>
        </w:tc>
        <w:tc>
          <w:tcPr>
            <w:tcW w:w="782" w:type="dxa"/>
            <w:vAlign w:val="center"/>
          </w:tcPr>
          <w:p w:rsidR="000833F3" w:rsidRPr="002A0724" w:rsidRDefault="000833F3" w:rsidP="003F48A4">
            <w:pPr>
              <w:jc w:val="center"/>
              <w:rPr>
                <w:bCs/>
                <w:color w:val="000000" w:themeColor="text1"/>
              </w:rPr>
            </w:pPr>
            <w:r w:rsidRPr="002A0724">
              <w:rPr>
                <w:bCs/>
                <w:color w:val="000000" w:themeColor="text1"/>
              </w:rPr>
              <w:t>1</w:t>
            </w:r>
          </w:p>
        </w:tc>
        <w:tc>
          <w:tcPr>
            <w:tcW w:w="1175" w:type="dxa"/>
            <w:vAlign w:val="center"/>
          </w:tcPr>
          <w:p w:rsidR="000833F3" w:rsidRPr="002A0724" w:rsidRDefault="000833F3" w:rsidP="003F48A4">
            <w:pPr>
              <w:jc w:val="center"/>
              <w:rPr>
                <w:color w:val="000000" w:themeColor="text1"/>
              </w:rPr>
            </w:pPr>
            <w:r w:rsidRPr="002A0724">
              <w:rPr>
                <w:color w:val="000000" w:themeColor="text1"/>
              </w:rPr>
              <w:t>必修</w:t>
            </w:r>
          </w:p>
        </w:tc>
      </w:tr>
      <w:tr w:rsidR="000833F3" w:rsidRPr="002A0724" w:rsidTr="005B21F4">
        <w:trPr>
          <w:cantSplit/>
          <w:trHeight w:val="340"/>
          <w:jc w:val="center"/>
        </w:trPr>
        <w:tc>
          <w:tcPr>
            <w:tcW w:w="498" w:type="dxa"/>
            <w:vMerge/>
            <w:vAlign w:val="center"/>
          </w:tcPr>
          <w:p w:rsidR="000833F3" w:rsidRPr="002A0724" w:rsidRDefault="000833F3" w:rsidP="009554E7">
            <w:pPr>
              <w:jc w:val="center"/>
              <w:rPr>
                <w:color w:val="000000" w:themeColor="text1"/>
              </w:rPr>
            </w:pPr>
          </w:p>
        </w:tc>
        <w:tc>
          <w:tcPr>
            <w:tcW w:w="425" w:type="dxa"/>
            <w:vMerge/>
            <w:vAlign w:val="center"/>
          </w:tcPr>
          <w:p w:rsidR="000833F3" w:rsidRPr="002A0724" w:rsidRDefault="000833F3" w:rsidP="009554E7">
            <w:pPr>
              <w:spacing w:line="360" w:lineRule="exact"/>
              <w:rPr>
                <w:color w:val="000000" w:themeColor="text1"/>
                <w:szCs w:val="21"/>
              </w:rPr>
            </w:pPr>
          </w:p>
        </w:tc>
        <w:tc>
          <w:tcPr>
            <w:tcW w:w="1134" w:type="dxa"/>
            <w:vMerge/>
            <w:vAlign w:val="center"/>
          </w:tcPr>
          <w:p w:rsidR="000833F3" w:rsidRPr="002A0724" w:rsidRDefault="000833F3" w:rsidP="009554E7">
            <w:pPr>
              <w:jc w:val="center"/>
              <w:rPr>
                <w:color w:val="000000" w:themeColor="text1"/>
              </w:rPr>
            </w:pPr>
          </w:p>
        </w:tc>
        <w:tc>
          <w:tcPr>
            <w:tcW w:w="992" w:type="dxa"/>
            <w:vAlign w:val="center"/>
          </w:tcPr>
          <w:p w:rsidR="000833F3" w:rsidRPr="002A0724" w:rsidRDefault="000833F3" w:rsidP="003F48A4">
            <w:pPr>
              <w:adjustRightInd w:val="0"/>
              <w:snapToGrid w:val="0"/>
              <w:jc w:val="center"/>
              <w:rPr>
                <w:color w:val="000000" w:themeColor="text1"/>
                <w:szCs w:val="21"/>
              </w:rPr>
            </w:pPr>
            <w:r w:rsidRPr="002A0724">
              <w:rPr>
                <w:color w:val="000000" w:themeColor="text1"/>
                <w:szCs w:val="21"/>
              </w:rPr>
              <w:t>011305</w:t>
            </w:r>
          </w:p>
        </w:tc>
        <w:tc>
          <w:tcPr>
            <w:tcW w:w="3402" w:type="dxa"/>
            <w:vAlign w:val="center"/>
          </w:tcPr>
          <w:p w:rsidR="000833F3" w:rsidRPr="002A0724" w:rsidRDefault="000833F3" w:rsidP="003F48A4">
            <w:pPr>
              <w:adjustRightInd w:val="0"/>
              <w:snapToGrid w:val="0"/>
              <w:rPr>
                <w:bCs/>
                <w:color w:val="000000" w:themeColor="text1"/>
              </w:rPr>
            </w:pPr>
            <w:r w:rsidRPr="002A0724">
              <w:rPr>
                <w:bCs/>
                <w:color w:val="000000" w:themeColor="text1"/>
              </w:rPr>
              <w:t>材料热力学与动力学</w:t>
            </w:r>
          </w:p>
        </w:tc>
        <w:tc>
          <w:tcPr>
            <w:tcW w:w="749" w:type="dxa"/>
            <w:vAlign w:val="center"/>
          </w:tcPr>
          <w:p w:rsidR="000833F3" w:rsidRPr="002A0724" w:rsidRDefault="000833F3" w:rsidP="003F48A4">
            <w:pPr>
              <w:adjustRightInd w:val="0"/>
              <w:snapToGrid w:val="0"/>
              <w:jc w:val="center"/>
              <w:rPr>
                <w:bCs/>
                <w:color w:val="000000" w:themeColor="text1"/>
              </w:rPr>
            </w:pPr>
            <w:r w:rsidRPr="002A0724">
              <w:rPr>
                <w:bCs/>
                <w:color w:val="000000" w:themeColor="text1"/>
              </w:rPr>
              <w:t>40</w:t>
            </w:r>
          </w:p>
        </w:tc>
        <w:tc>
          <w:tcPr>
            <w:tcW w:w="782" w:type="dxa"/>
            <w:vAlign w:val="center"/>
          </w:tcPr>
          <w:p w:rsidR="000833F3" w:rsidRPr="002A0724" w:rsidRDefault="000833F3" w:rsidP="003F48A4">
            <w:pPr>
              <w:adjustRightInd w:val="0"/>
              <w:snapToGrid w:val="0"/>
              <w:jc w:val="center"/>
              <w:rPr>
                <w:bCs/>
                <w:color w:val="000000" w:themeColor="text1"/>
              </w:rPr>
            </w:pPr>
            <w:r w:rsidRPr="002A0724">
              <w:rPr>
                <w:bCs/>
                <w:color w:val="000000" w:themeColor="text1"/>
              </w:rPr>
              <w:t>2</w:t>
            </w:r>
          </w:p>
        </w:tc>
        <w:tc>
          <w:tcPr>
            <w:tcW w:w="1175" w:type="dxa"/>
            <w:vMerge w:val="restart"/>
            <w:vAlign w:val="center"/>
          </w:tcPr>
          <w:p w:rsidR="000833F3" w:rsidRPr="002A0724" w:rsidRDefault="000833F3" w:rsidP="000833F3">
            <w:pPr>
              <w:jc w:val="center"/>
              <w:rPr>
                <w:color w:val="000000" w:themeColor="text1"/>
              </w:rPr>
            </w:pPr>
            <w:r w:rsidRPr="002A0724">
              <w:rPr>
                <w:color w:val="000000" w:themeColor="text1"/>
              </w:rPr>
              <w:t>必修</w:t>
            </w:r>
          </w:p>
          <w:p w:rsidR="000833F3" w:rsidRPr="002A0724" w:rsidRDefault="000833F3" w:rsidP="008820F0">
            <w:pPr>
              <w:jc w:val="center"/>
              <w:rPr>
                <w:color w:val="000000" w:themeColor="text1"/>
              </w:rPr>
            </w:pPr>
            <w:r w:rsidRPr="002A0724">
              <w:rPr>
                <w:color w:val="000000" w:themeColor="text1"/>
              </w:rPr>
              <w:t>至少</w:t>
            </w:r>
            <w:r w:rsidR="008820F0" w:rsidRPr="002A0724">
              <w:rPr>
                <w:color w:val="000000" w:themeColor="text1"/>
              </w:rPr>
              <w:t>1</w:t>
            </w:r>
            <w:r w:rsidRPr="002A0724">
              <w:rPr>
                <w:color w:val="000000" w:themeColor="text1"/>
              </w:rPr>
              <w:t>门</w:t>
            </w:r>
          </w:p>
        </w:tc>
      </w:tr>
      <w:tr w:rsidR="000833F3" w:rsidRPr="002A0724" w:rsidTr="005B21F4">
        <w:trPr>
          <w:cantSplit/>
          <w:trHeight w:val="340"/>
          <w:jc w:val="center"/>
        </w:trPr>
        <w:tc>
          <w:tcPr>
            <w:tcW w:w="498" w:type="dxa"/>
            <w:vMerge/>
            <w:vAlign w:val="center"/>
          </w:tcPr>
          <w:p w:rsidR="000833F3" w:rsidRPr="002A0724" w:rsidRDefault="000833F3" w:rsidP="009554E7">
            <w:pPr>
              <w:jc w:val="center"/>
              <w:rPr>
                <w:color w:val="000000" w:themeColor="text1"/>
              </w:rPr>
            </w:pPr>
          </w:p>
        </w:tc>
        <w:tc>
          <w:tcPr>
            <w:tcW w:w="425" w:type="dxa"/>
            <w:vMerge/>
            <w:vAlign w:val="center"/>
          </w:tcPr>
          <w:p w:rsidR="000833F3" w:rsidRPr="002A0724" w:rsidRDefault="000833F3" w:rsidP="009554E7">
            <w:pPr>
              <w:spacing w:line="360" w:lineRule="exact"/>
              <w:rPr>
                <w:color w:val="000000" w:themeColor="text1"/>
                <w:szCs w:val="21"/>
              </w:rPr>
            </w:pPr>
          </w:p>
        </w:tc>
        <w:tc>
          <w:tcPr>
            <w:tcW w:w="1134" w:type="dxa"/>
            <w:vMerge/>
            <w:vAlign w:val="center"/>
          </w:tcPr>
          <w:p w:rsidR="000833F3" w:rsidRPr="002A0724" w:rsidRDefault="000833F3" w:rsidP="009554E7">
            <w:pPr>
              <w:jc w:val="center"/>
              <w:rPr>
                <w:color w:val="000000" w:themeColor="text1"/>
              </w:rPr>
            </w:pPr>
          </w:p>
        </w:tc>
        <w:tc>
          <w:tcPr>
            <w:tcW w:w="992" w:type="dxa"/>
            <w:vAlign w:val="center"/>
          </w:tcPr>
          <w:p w:rsidR="000833F3" w:rsidRPr="002A0724" w:rsidRDefault="000833F3" w:rsidP="003F48A4">
            <w:pPr>
              <w:adjustRightInd w:val="0"/>
              <w:snapToGrid w:val="0"/>
              <w:jc w:val="center"/>
              <w:rPr>
                <w:color w:val="000000" w:themeColor="text1"/>
                <w:szCs w:val="21"/>
              </w:rPr>
            </w:pPr>
            <w:r w:rsidRPr="002A0724">
              <w:rPr>
                <w:color w:val="000000" w:themeColor="text1"/>
                <w:szCs w:val="21"/>
              </w:rPr>
              <w:t>011306</w:t>
            </w:r>
          </w:p>
        </w:tc>
        <w:tc>
          <w:tcPr>
            <w:tcW w:w="3402" w:type="dxa"/>
            <w:vAlign w:val="center"/>
          </w:tcPr>
          <w:p w:rsidR="000833F3" w:rsidRPr="002A0724" w:rsidRDefault="000833F3" w:rsidP="003F48A4">
            <w:pPr>
              <w:adjustRightInd w:val="0"/>
              <w:snapToGrid w:val="0"/>
              <w:rPr>
                <w:bCs/>
                <w:color w:val="000000" w:themeColor="text1"/>
              </w:rPr>
            </w:pPr>
            <w:r w:rsidRPr="002A0724">
              <w:rPr>
                <w:bCs/>
                <w:color w:val="000000" w:themeColor="text1"/>
              </w:rPr>
              <w:t>固体物理</w:t>
            </w:r>
          </w:p>
        </w:tc>
        <w:tc>
          <w:tcPr>
            <w:tcW w:w="749" w:type="dxa"/>
            <w:vAlign w:val="center"/>
          </w:tcPr>
          <w:p w:rsidR="000833F3" w:rsidRPr="002A0724" w:rsidRDefault="000833F3" w:rsidP="003F48A4">
            <w:pPr>
              <w:adjustRightInd w:val="0"/>
              <w:snapToGrid w:val="0"/>
              <w:jc w:val="center"/>
              <w:rPr>
                <w:bCs/>
                <w:color w:val="000000" w:themeColor="text1"/>
              </w:rPr>
            </w:pPr>
            <w:r w:rsidRPr="002A0724">
              <w:rPr>
                <w:bCs/>
                <w:color w:val="000000" w:themeColor="text1"/>
              </w:rPr>
              <w:t>40</w:t>
            </w:r>
          </w:p>
        </w:tc>
        <w:tc>
          <w:tcPr>
            <w:tcW w:w="782" w:type="dxa"/>
            <w:vAlign w:val="center"/>
          </w:tcPr>
          <w:p w:rsidR="000833F3" w:rsidRPr="002A0724" w:rsidRDefault="000833F3" w:rsidP="003F48A4">
            <w:pPr>
              <w:adjustRightInd w:val="0"/>
              <w:snapToGrid w:val="0"/>
              <w:jc w:val="center"/>
              <w:rPr>
                <w:bCs/>
                <w:color w:val="000000" w:themeColor="text1"/>
              </w:rPr>
            </w:pPr>
            <w:r w:rsidRPr="002A0724">
              <w:rPr>
                <w:bCs/>
                <w:color w:val="000000" w:themeColor="text1"/>
              </w:rPr>
              <w:t>2</w:t>
            </w:r>
          </w:p>
        </w:tc>
        <w:tc>
          <w:tcPr>
            <w:tcW w:w="1175" w:type="dxa"/>
            <w:vMerge/>
            <w:vAlign w:val="center"/>
          </w:tcPr>
          <w:p w:rsidR="000833F3" w:rsidRPr="002A0724" w:rsidRDefault="000833F3" w:rsidP="003F48A4">
            <w:pPr>
              <w:jc w:val="center"/>
              <w:rPr>
                <w:color w:val="000000" w:themeColor="text1"/>
              </w:rPr>
            </w:pPr>
          </w:p>
        </w:tc>
      </w:tr>
      <w:tr w:rsidR="000833F3" w:rsidRPr="002A0724" w:rsidTr="005B21F4">
        <w:trPr>
          <w:cantSplit/>
          <w:trHeight w:val="340"/>
          <w:jc w:val="center"/>
        </w:trPr>
        <w:tc>
          <w:tcPr>
            <w:tcW w:w="498" w:type="dxa"/>
            <w:vMerge/>
            <w:vAlign w:val="center"/>
          </w:tcPr>
          <w:p w:rsidR="000833F3" w:rsidRPr="002A0724" w:rsidRDefault="000833F3" w:rsidP="009554E7">
            <w:pPr>
              <w:jc w:val="center"/>
              <w:rPr>
                <w:color w:val="000000" w:themeColor="text1"/>
              </w:rPr>
            </w:pPr>
          </w:p>
        </w:tc>
        <w:tc>
          <w:tcPr>
            <w:tcW w:w="425" w:type="dxa"/>
            <w:vMerge/>
            <w:vAlign w:val="center"/>
          </w:tcPr>
          <w:p w:rsidR="000833F3" w:rsidRPr="002A0724" w:rsidRDefault="000833F3" w:rsidP="009554E7">
            <w:pPr>
              <w:spacing w:line="360" w:lineRule="exact"/>
              <w:rPr>
                <w:color w:val="000000" w:themeColor="text1"/>
                <w:szCs w:val="21"/>
              </w:rPr>
            </w:pPr>
          </w:p>
        </w:tc>
        <w:tc>
          <w:tcPr>
            <w:tcW w:w="1134" w:type="dxa"/>
            <w:vMerge/>
            <w:vAlign w:val="center"/>
          </w:tcPr>
          <w:p w:rsidR="000833F3" w:rsidRPr="002A0724" w:rsidRDefault="000833F3" w:rsidP="009554E7">
            <w:pPr>
              <w:jc w:val="center"/>
              <w:rPr>
                <w:color w:val="000000" w:themeColor="text1"/>
              </w:rPr>
            </w:pPr>
          </w:p>
        </w:tc>
        <w:tc>
          <w:tcPr>
            <w:tcW w:w="992" w:type="dxa"/>
            <w:vAlign w:val="center"/>
          </w:tcPr>
          <w:p w:rsidR="000833F3" w:rsidRPr="002A0724" w:rsidRDefault="000833F3" w:rsidP="003F48A4">
            <w:pPr>
              <w:adjustRightInd w:val="0"/>
              <w:snapToGrid w:val="0"/>
              <w:jc w:val="center"/>
              <w:rPr>
                <w:color w:val="000000" w:themeColor="text1"/>
                <w:szCs w:val="21"/>
              </w:rPr>
            </w:pPr>
            <w:r w:rsidRPr="002A0724">
              <w:rPr>
                <w:color w:val="000000" w:themeColor="text1"/>
                <w:szCs w:val="21"/>
              </w:rPr>
              <w:t>011307</w:t>
            </w:r>
          </w:p>
        </w:tc>
        <w:tc>
          <w:tcPr>
            <w:tcW w:w="3402" w:type="dxa"/>
            <w:vAlign w:val="center"/>
          </w:tcPr>
          <w:p w:rsidR="000833F3" w:rsidRPr="002A0724" w:rsidRDefault="000833F3" w:rsidP="003F48A4">
            <w:pPr>
              <w:adjustRightInd w:val="0"/>
              <w:snapToGrid w:val="0"/>
              <w:rPr>
                <w:bCs/>
                <w:color w:val="000000" w:themeColor="text1"/>
              </w:rPr>
            </w:pPr>
            <w:r w:rsidRPr="002A0724">
              <w:rPr>
                <w:bCs/>
                <w:color w:val="000000" w:themeColor="text1"/>
              </w:rPr>
              <w:t>固体化学</w:t>
            </w:r>
          </w:p>
        </w:tc>
        <w:tc>
          <w:tcPr>
            <w:tcW w:w="749" w:type="dxa"/>
            <w:vAlign w:val="center"/>
          </w:tcPr>
          <w:p w:rsidR="000833F3" w:rsidRPr="002A0724" w:rsidRDefault="000833F3" w:rsidP="003F48A4">
            <w:pPr>
              <w:adjustRightInd w:val="0"/>
              <w:snapToGrid w:val="0"/>
              <w:jc w:val="center"/>
              <w:rPr>
                <w:bCs/>
                <w:color w:val="000000" w:themeColor="text1"/>
              </w:rPr>
            </w:pPr>
            <w:r w:rsidRPr="002A0724">
              <w:rPr>
                <w:bCs/>
                <w:color w:val="000000" w:themeColor="text1"/>
              </w:rPr>
              <w:t>40</w:t>
            </w:r>
          </w:p>
        </w:tc>
        <w:tc>
          <w:tcPr>
            <w:tcW w:w="782" w:type="dxa"/>
            <w:vAlign w:val="center"/>
          </w:tcPr>
          <w:p w:rsidR="000833F3" w:rsidRPr="002A0724" w:rsidRDefault="000833F3" w:rsidP="003F48A4">
            <w:pPr>
              <w:adjustRightInd w:val="0"/>
              <w:snapToGrid w:val="0"/>
              <w:jc w:val="center"/>
              <w:rPr>
                <w:bCs/>
                <w:color w:val="000000" w:themeColor="text1"/>
              </w:rPr>
            </w:pPr>
            <w:r w:rsidRPr="002A0724">
              <w:rPr>
                <w:bCs/>
                <w:color w:val="000000" w:themeColor="text1"/>
              </w:rPr>
              <w:t>2</w:t>
            </w:r>
          </w:p>
        </w:tc>
        <w:tc>
          <w:tcPr>
            <w:tcW w:w="1175" w:type="dxa"/>
            <w:vMerge/>
            <w:vAlign w:val="center"/>
          </w:tcPr>
          <w:p w:rsidR="000833F3" w:rsidRPr="002A0724" w:rsidRDefault="000833F3" w:rsidP="003F48A4">
            <w:pPr>
              <w:jc w:val="center"/>
              <w:rPr>
                <w:color w:val="000000" w:themeColor="text1"/>
              </w:rPr>
            </w:pPr>
          </w:p>
        </w:tc>
      </w:tr>
      <w:tr w:rsidR="000833F3" w:rsidRPr="002A0724" w:rsidTr="005B21F4">
        <w:trPr>
          <w:cantSplit/>
          <w:trHeight w:val="340"/>
          <w:jc w:val="center"/>
        </w:trPr>
        <w:tc>
          <w:tcPr>
            <w:tcW w:w="498" w:type="dxa"/>
            <w:vMerge/>
            <w:vAlign w:val="center"/>
          </w:tcPr>
          <w:p w:rsidR="000833F3" w:rsidRPr="002A0724" w:rsidRDefault="000833F3" w:rsidP="009554E7">
            <w:pPr>
              <w:jc w:val="center"/>
              <w:rPr>
                <w:color w:val="000000" w:themeColor="text1"/>
              </w:rPr>
            </w:pPr>
          </w:p>
        </w:tc>
        <w:tc>
          <w:tcPr>
            <w:tcW w:w="425" w:type="dxa"/>
            <w:vMerge/>
            <w:vAlign w:val="center"/>
          </w:tcPr>
          <w:p w:rsidR="000833F3" w:rsidRPr="002A0724" w:rsidRDefault="000833F3" w:rsidP="009554E7">
            <w:pPr>
              <w:spacing w:line="360" w:lineRule="exact"/>
              <w:rPr>
                <w:color w:val="000000" w:themeColor="text1"/>
                <w:szCs w:val="21"/>
              </w:rPr>
            </w:pPr>
          </w:p>
        </w:tc>
        <w:tc>
          <w:tcPr>
            <w:tcW w:w="1134" w:type="dxa"/>
            <w:vMerge/>
            <w:vAlign w:val="center"/>
          </w:tcPr>
          <w:p w:rsidR="000833F3" w:rsidRPr="002A0724" w:rsidRDefault="000833F3" w:rsidP="009554E7">
            <w:pPr>
              <w:jc w:val="center"/>
              <w:rPr>
                <w:color w:val="000000" w:themeColor="text1"/>
              </w:rPr>
            </w:pPr>
          </w:p>
        </w:tc>
        <w:tc>
          <w:tcPr>
            <w:tcW w:w="992" w:type="dxa"/>
            <w:vAlign w:val="center"/>
          </w:tcPr>
          <w:p w:rsidR="000833F3" w:rsidRPr="002A0724" w:rsidRDefault="000833F3" w:rsidP="003F48A4">
            <w:pPr>
              <w:adjustRightInd w:val="0"/>
              <w:snapToGrid w:val="0"/>
              <w:jc w:val="center"/>
              <w:rPr>
                <w:color w:val="000000" w:themeColor="text1"/>
                <w:szCs w:val="21"/>
              </w:rPr>
            </w:pPr>
            <w:r w:rsidRPr="002A0724">
              <w:rPr>
                <w:color w:val="000000" w:themeColor="text1"/>
                <w:szCs w:val="21"/>
              </w:rPr>
              <w:t>011308</w:t>
            </w:r>
          </w:p>
        </w:tc>
        <w:tc>
          <w:tcPr>
            <w:tcW w:w="3402" w:type="dxa"/>
            <w:vAlign w:val="center"/>
          </w:tcPr>
          <w:p w:rsidR="000833F3" w:rsidRPr="002A0724" w:rsidRDefault="000833F3" w:rsidP="003F48A4">
            <w:pPr>
              <w:adjustRightInd w:val="0"/>
              <w:snapToGrid w:val="0"/>
              <w:rPr>
                <w:bCs/>
                <w:color w:val="000000" w:themeColor="text1"/>
              </w:rPr>
            </w:pPr>
            <w:r w:rsidRPr="002A0724">
              <w:rPr>
                <w:bCs/>
                <w:color w:val="000000" w:themeColor="text1"/>
              </w:rPr>
              <w:t>计算材料学</w:t>
            </w:r>
          </w:p>
        </w:tc>
        <w:tc>
          <w:tcPr>
            <w:tcW w:w="749" w:type="dxa"/>
            <w:vAlign w:val="center"/>
          </w:tcPr>
          <w:p w:rsidR="000833F3" w:rsidRPr="002A0724" w:rsidRDefault="000833F3" w:rsidP="003F48A4">
            <w:pPr>
              <w:adjustRightInd w:val="0"/>
              <w:snapToGrid w:val="0"/>
              <w:jc w:val="center"/>
              <w:rPr>
                <w:bCs/>
                <w:color w:val="000000" w:themeColor="text1"/>
              </w:rPr>
            </w:pPr>
            <w:r w:rsidRPr="002A0724">
              <w:rPr>
                <w:bCs/>
                <w:color w:val="000000" w:themeColor="text1"/>
              </w:rPr>
              <w:t>40</w:t>
            </w:r>
          </w:p>
        </w:tc>
        <w:tc>
          <w:tcPr>
            <w:tcW w:w="782" w:type="dxa"/>
            <w:vAlign w:val="center"/>
          </w:tcPr>
          <w:p w:rsidR="000833F3" w:rsidRPr="002A0724" w:rsidRDefault="000833F3" w:rsidP="003F48A4">
            <w:pPr>
              <w:adjustRightInd w:val="0"/>
              <w:snapToGrid w:val="0"/>
              <w:jc w:val="center"/>
              <w:rPr>
                <w:bCs/>
                <w:color w:val="000000" w:themeColor="text1"/>
              </w:rPr>
            </w:pPr>
            <w:r w:rsidRPr="002A0724">
              <w:rPr>
                <w:bCs/>
                <w:color w:val="000000" w:themeColor="text1"/>
              </w:rPr>
              <w:t>2</w:t>
            </w:r>
          </w:p>
        </w:tc>
        <w:tc>
          <w:tcPr>
            <w:tcW w:w="1175" w:type="dxa"/>
            <w:vMerge/>
            <w:vAlign w:val="center"/>
          </w:tcPr>
          <w:p w:rsidR="000833F3" w:rsidRPr="002A0724" w:rsidRDefault="000833F3" w:rsidP="00A509C6">
            <w:pPr>
              <w:jc w:val="center"/>
              <w:rPr>
                <w:color w:val="000000" w:themeColor="text1"/>
              </w:rPr>
            </w:pPr>
          </w:p>
        </w:tc>
      </w:tr>
      <w:tr w:rsidR="000833F3" w:rsidRPr="002A0724" w:rsidTr="008A4392">
        <w:trPr>
          <w:cantSplit/>
          <w:trHeight w:val="340"/>
          <w:jc w:val="center"/>
        </w:trPr>
        <w:tc>
          <w:tcPr>
            <w:tcW w:w="498" w:type="dxa"/>
            <w:vMerge/>
            <w:vAlign w:val="center"/>
          </w:tcPr>
          <w:p w:rsidR="000833F3" w:rsidRPr="002A0724" w:rsidRDefault="000833F3" w:rsidP="009554E7">
            <w:pPr>
              <w:jc w:val="center"/>
              <w:rPr>
                <w:color w:val="000000" w:themeColor="text1"/>
              </w:rPr>
            </w:pPr>
          </w:p>
        </w:tc>
        <w:tc>
          <w:tcPr>
            <w:tcW w:w="425" w:type="dxa"/>
            <w:vMerge/>
            <w:vAlign w:val="center"/>
          </w:tcPr>
          <w:p w:rsidR="000833F3" w:rsidRPr="002A0724" w:rsidRDefault="000833F3" w:rsidP="009554E7">
            <w:pPr>
              <w:spacing w:line="360" w:lineRule="exact"/>
              <w:rPr>
                <w:color w:val="000000" w:themeColor="text1"/>
                <w:szCs w:val="21"/>
              </w:rPr>
            </w:pPr>
          </w:p>
        </w:tc>
        <w:tc>
          <w:tcPr>
            <w:tcW w:w="6277" w:type="dxa"/>
            <w:gridSpan w:val="4"/>
            <w:vAlign w:val="center"/>
          </w:tcPr>
          <w:p w:rsidR="000833F3" w:rsidRPr="002A0724" w:rsidRDefault="000833F3" w:rsidP="000A1617">
            <w:pPr>
              <w:jc w:val="center"/>
              <w:rPr>
                <w:rFonts w:eastAsia="黑体"/>
                <w:color w:val="000000" w:themeColor="text1"/>
              </w:rPr>
            </w:pPr>
            <w:r w:rsidRPr="002A0724">
              <w:rPr>
                <w:rFonts w:eastAsia="黑体"/>
                <w:color w:val="000000" w:themeColor="text1"/>
              </w:rPr>
              <w:t>一级学科理论课必修学分小计</w:t>
            </w:r>
          </w:p>
        </w:tc>
        <w:tc>
          <w:tcPr>
            <w:tcW w:w="782" w:type="dxa"/>
            <w:vAlign w:val="center"/>
          </w:tcPr>
          <w:p w:rsidR="000833F3" w:rsidRPr="002A0724" w:rsidRDefault="000833F3" w:rsidP="00630FD2">
            <w:pPr>
              <w:autoSpaceDE w:val="0"/>
              <w:autoSpaceDN w:val="0"/>
              <w:adjustRightInd w:val="0"/>
              <w:spacing w:line="0" w:lineRule="atLeast"/>
              <w:jc w:val="center"/>
              <w:rPr>
                <w:rFonts w:eastAsia="黑体"/>
                <w:bCs/>
                <w:color w:val="000000" w:themeColor="text1"/>
                <w:kern w:val="0"/>
              </w:rPr>
            </w:pPr>
            <w:r w:rsidRPr="002A0724">
              <w:rPr>
                <w:rFonts w:eastAsia="黑体"/>
                <w:bCs/>
                <w:color w:val="000000" w:themeColor="text1"/>
                <w:kern w:val="0"/>
              </w:rPr>
              <w:t>≥10</w:t>
            </w:r>
          </w:p>
        </w:tc>
        <w:tc>
          <w:tcPr>
            <w:tcW w:w="1175" w:type="dxa"/>
            <w:vAlign w:val="center"/>
          </w:tcPr>
          <w:p w:rsidR="000833F3" w:rsidRPr="002A0724" w:rsidRDefault="000833F3" w:rsidP="009554E7">
            <w:pPr>
              <w:jc w:val="center"/>
              <w:rPr>
                <w:color w:val="000000" w:themeColor="text1"/>
              </w:rPr>
            </w:pPr>
          </w:p>
        </w:tc>
      </w:tr>
      <w:tr w:rsidR="00A01EE3" w:rsidRPr="002A0724" w:rsidTr="005B21F4">
        <w:trPr>
          <w:cantSplit/>
          <w:trHeight w:val="340"/>
          <w:jc w:val="center"/>
        </w:trPr>
        <w:tc>
          <w:tcPr>
            <w:tcW w:w="498" w:type="dxa"/>
            <w:vMerge/>
            <w:vAlign w:val="center"/>
          </w:tcPr>
          <w:p w:rsidR="00A01EE3" w:rsidRPr="002A0724" w:rsidRDefault="00A01EE3" w:rsidP="009554E7">
            <w:pPr>
              <w:jc w:val="center"/>
              <w:rPr>
                <w:color w:val="000000" w:themeColor="text1"/>
              </w:rPr>
            </w:pPr>
          </w:p>
        </w:tc>
        <w:tc>
          <w:tcPr>
            <w:tcW w:w="425" w:type="dxa"/>
            <w:vMerge/>
            <w:vAlign w:val="center"/>
          </w:tcPr>
          <w:p w:rsidR="00A01EE3" w:rsidRPr="002A0724" w:rsidRDefault="00A01EE3" w:rsidP="009554E7">
            <w:pPr>
              <w:jc w:val="center"/>
              <w:rPr>
                <w:color w:val="000000" w:themeColor="text1"/>
              </w:rPr>
            </w:pPr>
          </w:p>
        </w:tc>
        <w:tc>
          <w:tcPr>
            <w:tcW w:w="1134" w:type="dxa"/>
            <w:vMerge w:val="restart"/>
            <w:vAlign w:val="center"/>
          </w:tcPr>
          <w:p w:rsidR="00A01EE3" w:rsidRPr="002A0724" w:rsidRDefault="00A01EE3" w:rsidP="00A509C6">
            <w:pPr>
              <w:jc w:val="center"/>
              <w:rPr>
                <w:color w:val="000000" w:themeColor="text1"/>
              </w:rPr>
            </w:pPr>
            <w:r w:rsidRPr="002A0724">
              <w:rPr>
                <w:color w:val="000000" w:themeColor="text1"/>
              </w:rPr>
              <w:t>专业课</w:t>
            </w:r>
          </w:p>
        </w:tc>
        <w:tc>
          <w:tcPr>
            <w:tcW w:w="992" w:type="dxa"/>
            <w:vAlign w:val="center"/>
          </w:tcPr>
          <w:p w:rsidR="00A01EE3" w:rsidRPr="002A0724" w:rsidRDefault="00A01EE3" w:rsidP="003F48A4">
            <w:pPr>
              <w:adjustRightInd w:val="0"/>
              <w:snapToGrid w:val="0"/>
              <w:jc w:val="center"/>
              <w:rPr>
                <w:color w:val="000000" w:themeColor="text1"/>
                <w:szCs w:val="21"/>
              </w:rPr>
            </w:pPr>
            <w:r w:rsidRPr="002A0724">
              <w:rPr>
                <w:color w:val="000000" w:themeColor="text1"/>
                <w:szCs w:val="21"/>
              </w:rPr>
              <w:t>011501</w:t>
            </w:r>
          </w:p>
        </w:tc>
        <w:tc>
          <w:tcPr>
            <w:tcW w:w="3402" w:type="dxa"/>
            <w:vAlign w:val="center"/>
          </w:tcPr>
          <w:p w:rsidR="00A01EE3" w:rsidRPr="002A0724" w:rsidRDefault="00A01EE3" w:rsidP="003F48A4">
            <w:pPr>
              <w:adjustRightInd w:val="0"/>
              <w:snapToGrid w:val="0"/>
              <w:rPr>
                <w:bCs/>
                <w:color w:val="000000" w:themeColor="text1"/>
              </w:rPr>
            </w:pPr>
            <w:r w:rsidRPr="002A0724">
              <w:rPr>
                <w:bCs/>
                <w:color w:val="000000" w:themeColor="text1"/>
              </w:rPr>
              <w:t>高等高分子化学</w:t>
            </w:r>
          </w:p>
        </w:tc>
        <w:tc>
          <w:tcPr>
            <w:tcW w:w="749" w:type="dxa"/>
            <w:vAlign w:val="center"/>
          </w:tcPr>
          <w:p w:rsidR="00A01EE3" w:rsidRPr="002A0724" w:rsidRDefault="00A01EE3" w:rsidP="003F48A4">
            <w:pPr>
              <w:adjustRightInd w:val="0"/>
              <w:snapToGrid w:val="0"/>
              <w:jc w:val="center"/>
              <w:rPr>
                <w:bCs/>
                <w:color w:val="000000" w:themeColor="text1"/>
              </w:rPr>
            </w:pPr>
            <w:r w:rsidRPr="002A0724">
              <w:rPr>
                <w:bCs/>
                <w:color w:val="000000" w:themeColor="text1"/>
              </w:rPr>
              <w:t>32</w:t>
            </w:r>
          </w:p>
        </w:tc>
        <w:tc>
          <w:tcPr>
            <w:tcW w:w="782" w:type="dxa"/>
            <w:vAlign w:val="center"/>
          </w:tcPr>
          <w:p w:rsidR="00A01EE3" w:rsidRPr="002A0724" w:rsidRDefault="00A01EE3" w:rsidP="003F48A4">
            <w:pPr>
              <w:adjustRightInd w:val="0"/>
              <w:snapToGrid w:val="0"/>
              <w:jc w:val="center"/>
              <w:rPr>
                <w:bCs/>
                <w:color w:val="000000" w:themeColor="text1"/>
              </w:rPr>
            </w:pPr>
            <w:r w:rsidRPr="002A0724">
              <w:rPr>
                <w:bCs/>
                <w:color w:val="000000" w:themeColor="text1"/>
              </w:rPr>
              <w:t>2</w:t>
            </w:r>
          </w:p>
        </w:tc>
        <w:tc>
          <w:tcPr>
            <w:tcW w:w="1175" w:type="dxa"/>
            <w:vMerge w:val="restart"/>
            <w:vAlign w:val="center"/>
          </w:tcPr>
          <w:p w:rsidR="008B1478" w:rsidRPr="002A0724" w:rsidRDefault="0096592A" w:rsidP="0096592A">
            <w:pPr>
              <w:spacing w:line="0" w:lineRule="atLeast"/>
              <w:jc w:val="center"/>
              <w:rPr>
                <w:bCs/>
                <w:color w:val="000000" w:themeColor="text1"/>
              </w:rPr>
            </w:pPr>
            <w:r w:rsidRPr="002A0724">
              <w:rPr>
                <w:bCs/>
                <w:color w:val="000000" w:themeColor="text1"/>
              </w:rPr>
              <w:t>必修</w:t>
            </w:r>
          </w:p>
          <w:p w:rsidR="00A01EE3" w:rsidRPr="002A0724" w:rsidRDefault="0096592A" w:rsidP="008B1478">
            <w:pPr>
              <w:spacing w:line="0" w:lineRule="atLeast"/>
              <w:jc w:val="center"/>
              <w:rPr>
                <w:color w:val="000000" w:themeColor="text1"/>
              </w:rPr>
            </w:pPr>
            <w:r w:rsidRPr="002A0724">
              <w:rPr>
                <w:bCs/>
                <w:color w:val="000000" w:themeColor="text1"/>
              </w:rPr>
              <w:t>至少</w:t>
            </w:r>
            <w:r w:rsidR="008820F0" w:rsidRPr="002A0724">
              <w:rPr>
                <w:bCs/>
                <w:color w:val="000000" w:themeColor="text1"/>
              </w:rPr>
              <w:t>2</w:t>
            </w:r>
            <w:r w:rsidRPr="002A0724">
              <w:rPr>
                <w:bCs/>
                <w:color w:val="000000" w:themeColor="text1"/>
              </w:rPr>
              <w:t>门</w:t>
            </w:r>
          </w:p>
        </w:tc>
      </w:tr>
      <w:tr w:rsidR="00A01EE3" w:rsidRPr="002A0724" w:rsidTr="005B21F4">
        <w:trPr>
          <w:cantSplit/>
          <w:trHeight w:val="340"/>
          <w:jc w:val="center"/>
        </w:trPr>
        <w:tc>
          <w:tcPr>
            <w:tcW w:w="498" w:type="dxa"/>
            <w:vMerge/>
            <w:vAlign w:val="center"/>
          </w:tcPr>
          <w:p w:rsidR="00A01EE3" w:rsidRPr="002A0724" w:rsidRDefault="00A01EE3" w:rsidP="009554E7">
            <w:pPr>
              <w:jc w:val="center"/>
              <w:rPr>
                <w:color w:val="000000" w:themeColor="text1"/>
              </w:rPr>
            </w:pPr>
          </w:p>
        </w:tc>
        <w:tc>
          <w:tcPr>
            <w:tcW w:w="425" w:type="dxa"/>
            <w:vMerge/>
            <w:vAlign w:val="center"/>
          </w:tcPr>
          <w:p w:rsidR="00A01EE3" w:rsidRPr="002A0724" w:rsidRDefault="00A01EE3" w:rsidP="009554E7">
            <w:pPr>
              <w:jc w:val="center"/>
              <w:rPr>
                <w:color w:val="000000" w:themeColor="text1"/>
              </w:rPr>
            </w:pPr>
          </w:p>
        </w:tc>
        <w:tc>
          <w:tcPr>
            <w:tcW w:w="1134" w:type="dxa"/>
            <w:vMerge/>
            <w:vAlign w:val="center"/>
          </w:tcPr>
          <w:p w:rsidR="00A01EE3" w:rsidRPr="002A0724" w:rsidRDefault="00A01EE3" w:rsidP="00A509C6">
            <w:pPr>
              <w:jc w:val="center"/>
              <w:rPr>
                <w:color w:val="000000" w:themeColor="text1"/>
              </w:rPr>
            </w:pPr>
          </w:p>
        </w:tc>
        <w:tc>
          <w:tcPr>
            <w:tcW w:w="992" w:type="dxa"/>
            <w:vAlign w:val="center"/>
          </w:tcPr>
          <w:p w:rsidR="00A01EE3" w:rsidRPr="002A0724" w:rsidRDefault="00A01EE3" w:rsidP="003F48A4">
            <w:pPr>
              <w:adjustRightInd w:val="0"/>
              <w:snapToGrid w:val="0"/>
              <w:jc w:val="center"/>
              <w:rPr>
                <w:color w:val="000000" w:themeColor="text1"/>
                <w:szCs w:val="21"/>
              </w:rPr>
            </w:pPr>
            <w:r w:rsidRPr="002A0724">
              <w:rPr>
                <w:color w:val="000000" w:themeColor="text1"/>
                <w:szCs w:val="21"/>
              </w:rPr>
              <w:t>011502</w:t>
            </w:r>
          </w:p>
        </w:tc>
        <w:tc>
          <w:tcPr>
            <w:tcW w:w="3402" w:type="dxa"/>
            <w:vAlign w:val="center"/>
          </w:tcPr>
          <w:p w:rsidR="00A01EE3" w:rsidRPr="002A0724" w:rsidRDefault="00A01EE3" w:rsidP="003F48A4">
            <w:pPr>
              <w:adjustRightInd w:val="0"/>
              <w:snapToGrid w:val="0"/>
              <w:rPr>
                <w:bCs/>
                <w:color w:val="000000" w:themeColor="text1"/>
              </w:rPr>
            </w:pPr>
            <w:r w:rsidRPr="002A0724">
              <w:rPr>
                <w:bCs/>
                <w:color w:val="000000" w:themeColor="text1"/>
              </w:rPr>
              <w:t>高等高分子物理学</w:t>
            </w:r>
          </w:p>
        </w:tc>
        <w:tc>
          <w:tcPr>
            <w:tcW w:w="749" w:type="dxa"/>
            <w:vAlign w:val="center"/>
          </w:tcPr>
          <w:p w:rsidR="00A01EE3" w:rsidRPr="002A0724" w:rsidRDefault="00A01EE3" w:rsidP="003F48A4">
            <w:pPr>
              <w:adjustRightInd w:val="0"/>
              <w:snapToGrid w:val="0"/>
              <w:jc w:val="center"/>
              <w:rPr>
                <w:bCs/>
                <w:color w:val="000000" w:themeColor="text1"/>
              </w:rPr>
            </w:pPr>
            <w:r w:rsidRPr="002A0724">
              <w:rPr>
                <w:bCs/>
                <w:color w:val="000000" w:themeColor="text1"/>
              </w:rPr>
              <w:t>32</w:t>
            </w:r>
          </w:p>
        </w:tc>
        <w:tc>
          <w:tcPr>
            <w:tcW w:w="782" w:type="dxa"/>
            <w:vAlign w:val="center"/>
          </w:tcPr>
          <w:p w:rsidR="00A01EE3" w:rsidRPr="002A0724" w:rsidRDefault="00A01EE3" w:rsidP="003F48A4">
            <w:pPr>
              <w:adjustRightInd w:val="0"/>
              <w:snapToGrid w:val="0"/>
              <w:jc w:val="center"/>
              <w:rPr>
                <w:bCs/>
                <w:color w:val="000000" w:themeColor="text1"/>
              </w:rPr>
            </w:pPr>
            <w:r w:rsidRPr="002A0724">
              <w:rPr>
                <w:bCs/>
                <w:color w:val="000000" w:themeColor="text1"/>
              </w:rPr>
              <w:t>2</w:t>
            </w:r>
          </w:p>
        </w:tc>
        <w:tc>
          <w:tcPr>
            <w:tcW w:w="1175" w:type="dxa"/>
            <w:vMerge/>
            <w:vAlign w:val="center"/>
          </w:tcPr>
          <w:p w:rsidR="00A01EE3" w:rsidRPr="002A0724" w:rsidRDefault="00A01EE3" w:rsidP="009554E7">
            <w:pPr>
              <w:jc w:val="center"/>
              <w:rPr>
                <w:color w:val="000000" w:themeColor="text1"/>
              </w:rPr>
            </w:pPr>
          </w:p>
        </w:tc>
      </w:tr>
      <w:tr w:rsidR="00A01EE3" w:rsidRPr="002A0724" w:rsidTr="005B21F4">
        <w:trPr>
          <w:cantSplit/>
          <w:trHeight w:val="340"/>
          <w:jc w:val="center"/>
        </w:trPr>
        <w:tc>
          <w:tcPr>
            <w:tcW w:w="498" w:type="dxa"/>
            <w:vMerge/>
            <w:vAlign w:val="center"/>
          </w:tcPr>
          <w:p w:rsidR="00A01EE3" w:rsidRPr="002A0724" w:rsidRDefault="00A01EE3" w:rsidP="009554E7">
            <w:pPr>
              <w:jc w:val="center"/>
              <w:rPr>
                <w:color w:val="000000" w:themeColor="text1"/>
              </w:rPr>
            </w:pPr>
          </w:p>
        </w:tc>
        <w:tc>
          <w:tcPr>
            <w:tcW w:w="425" w:type="dxa"/>
            <w:vMerge/>
            <w:vAlign w:val="center"/>
          </w:tcPr>
          <w:p w:rsidR="00A01EE3" w:rsidRPr="002A0724" w:rsidRDefault="00A01EE3" w:rsidP="009554E7">
            <w:pPr>
              <w:jc w:val="center"/>
              <w:rPr>
                <w:color w:val="000000" w:themeColor="text1"/>
              </w:rPr>
            </w:pPr>
          </w:p>
        </w:tc>
        <w:tc>
          <w:tcPr>
            <w:tcW w:w="1134" w:type="dxa"/>
            <w:vMerge/>
            <w:vAlign w:val="center"/>
          </w:tcPr>
          <w:p w:rsidR="00A01EE3" w:rsidRPr="002A0724" w:rsidRDefault="00A01EE3" w:rsidP="00A509C6">
            <w:pPr>
              <w:jc w:val="center"/>
              <w:rPr>
                <w:color w:val="000000" w:themeColor="text1"/>
              </w:rPr>
            </w:pPr>
          </w:p>
        </w:tc>
        <w:tc>
          <w:tcPr>
            <w:tcW w:w="992" w:type="dxa"/>
            <w:vAlign w:val="center"/>
          </w:tcPr>
          <w:p w:rsidR="00A01EE3" w:rsidRPr="002A0724" w:rsidRDefault="00A01EE3" w:rsidP="003F48A4">
            <w:pPr>
              <w:adjustRightInd w:val="0"/>
              <w:snapToGrid w:val="0"/>
              <w:jc w:val="center"/>
              <w:rPr>
                <w:color w:val="000000" w:themeColor="text1"/>
                <w:szCs w:val="21"/>
              </w:rPr>
            </w:pPr>
            <w:r w:rsidRPr="002A0724">
              <w:rPr>
                <w:color w:val="000000" w:themeColor="text1"/>
                <w:szCs w:val="21"/>
              </w:rPr>
              <w:t>011503</w:t>
            </w:r>
          </w:p>
        </w:tc>
        <w:tc>
          <w:tcPr>
            <w:tcW w:w="3402" w:type="dxa"/>
            <w:vAlign w:val="center"/>
          </w:tcPr>
          <w:p w:rsidR="00A01EE3" w:rsidRPr="002A0724" w:rsidRDefault="00A01EE3" w:rsidP="003F48A4">
            <w:pPr>
              <w:adjustRightInd w:val="0"/>
              <w:snapToGrid w:val="0"/>
              <w:rPr>
                <w:bCs/>
                <w:color w:val="000000" w:themeColor="text1"/>
              </w:rPr>
            </w:pPr>
            <w:r w:rsidRPr="002A0724">
              <w:rPr>
                <w:bCs/>
                <w:color w:val="000000" w:themeColor="text1"/>
              </w:rPr>
              <w:t>材料腐蚀与防护技术</w:t>
            </w:r>
          </w:p>
        </w:tc>
        <w:tc>
          <w:tcPr>
            <w:tcW w:w="749" w:type="dxa"/>
            <w:vAlign w:val="center"/>
          </w:tcPr>
          <w:p w:rsidR="00A01EE3" w:rsidRPr="002A0724" w:rsidRDefault="00A01EE3" w:rsidP="003F48A4">
            <w:pPr>
              <w:adjustRightInd w:val="0"/>
              <w:snapToGrid w:val="0"/>
              <w:jc w:val="center"/>
              <w:rPr>
                <w:bCs/>
                <w:color w:val="000000" w:themeColor="text1"/>
              </w:rPr>
            </w:pPr>
            <w:r w:rsidRPr="002A0724">
              <w:rPr>
                <w:bCs/>
                <w:color w:val="000000" w:themeColor="text1"/>
              </w:rPr>
              <w:t>32</w:t>
            </w:r>
          </w:p>
        </w:tc>
        <w:tc>
          <w:tcPr>
            <w:tcW w:w="782" w:type="dxa"/>
            <w:vAlign w:val="center"/>
          </w:tcPr>
          <w:p w:rsidR="00A01EE3" w:rsidRPr="002A0724" w:rsidRDefault="00A01EE3" w:rsidP="003F48A4">
            <w:pPr>
              <w:adjustRightInd w:val="0"/>
              <w:snapToGrid w:val="0"/>
              <w:jc w:val="center"/>
              <w:rPr>
                <w:bCs/>
                <w:color w:val="000000" w:themeColor="text1"/>
              </w:rPr>
            </w:pPr>
            <w:r w:rsidRPr="002A0724">
              <w:rPr>
                <w:bCs/>
                <w:color w:val="000000" w:themeColor="text1"/>
              </w:rPr>
              <w:t>2</w:t>
            </w:r>
          </w:p>
        </w:tc>
        <w:tc>
          <w:tcPr>
            <w:tcW w:w="1175" w:type="dxa"/>
            <w:vMerge/>
            <w:vAlign w:val="center"/>
          </w:tcPr>
          <w:p w:rsidR="00A01EE3" w:rsidRPr="002A0724" w:rsidRDefault="00A01EE3" w:rsidP="009554E7">
            <w:pPr>
              <w:jc w:val="center"/>
              <w:rPr>
                <w:color w:val="000000" w:themeColor="text1"/>
              </w:rPr>
            </w:pPr>
          </w:p>
        </w:tc>
      </w:tr>
      <w:tr w:rsidR="00A01EE3" w:rsidRPr="002A0724" w:rsidTr="005B21F4">
        <w:trPr>
          <w:cantSplit/>
          <w:trHeight w:val="340"/>
          <w:jc w:val="center"/>
        </w:trPr>
        <w:tc>
          <w:tcPr>
            <w:tcW w:w="498" w:type="dxa"/>
            <w:vMerge/>
            <w:vAlign w:val="center"/>
          </w:tcPr>
          <w:p w:rsidR="00A01EE3" w:rsidRPr="002A0724" w:rsidRDefault="00A01EE3" w:rsidP="009554E7">
            <w:pPr>
              <w:jc w:val="center"/>
              <w:rPr>
                <w:color w:val="000000" w:themeColor="text1"/>
              </w:rPr>
            </w:pPr>
          </w:p>
        </w:tc>
        <w:tc>
          <w:tcPr>
            <w:tcW w:w="425" w:type="dxa"/>
            <w:vMerge/>
            <w:vAlign w:val="center"/>
          </w:tcPr>
          <w:p w:rsidR="00A01EE3" w:rsidRPr="002A0724" w:rsidRDefault="00A01EE3" w:rsidP="009554E7">
            <w:pPr>
              <w:jc w:val="center"/>
              <w:rPr>
                <w:color w:val="000000" w:themeColor="text1"/>
              </w:rPr>
            </w:pPr>
          </w:p>
        </w:tc>
        <w:tc>
          <w:tcPr>
            <w:tcW w:w="1134" w:type="dxa"/>
            <w:vMerge/>
            <w:vAlign w:val="center"/>
          </w:tcPr>
          <w:p w:rsidR="00A01EE3" w:rsidRPr="002A0724" w:rsidRDefault="00A01EE3" w:rsidP="00A509C6">
            <w:pPr>
              <w:jc w:val="center"/>
              <w:rPr>
                <w:color w:val="000000" w:themeColor="text1"/>
              </w:rPr>
            </w:pPr>
          </w:p>
        </w:tc>
        <w:tc>
          <w:tcPr>
            <w:tcW w:w="992" w:type="dxa"/>
            <w:vAlign w:val="center"/>
          </w:tcPr>
          <w:p w:rsidR="00A01EE3" w:rsidRPr="002A0724" w:rsidRDefault="00A01EE3" w:rsidP="003F48A4">
            <w:pPr>
              <w:adjustRightInd w:val="0"/>
              <w:snapToGrid w:val="0"/>
              <w:jc w:val="center"/>
              <w:rPr>
                <w:color w:val="000000" w:themeColor="text1"/>
                <w:szCs w:val="21"/>
              </w:rPr>
            </w:pPr>
            <w:r w:rsidRPr="002A0724">
              <w:rPr>
                <w:color w:val="000000" w:themeColor="text1"/>
                <w:szCs w:val="21"/>
              </w:rPr>
              <w:t>011504</w:t>
            </w:r>
          </w:p>
        </w:tc>
        <w:tc>
          <w:tcPr>
            <w:tcW w:w="3402" w:type="dxa"/>
            <w:vAlign w:val="center"/>
          </w:tcPr>
          <w:p w:rsidR="00A01EE3" w:rsidRPr="002A0724" w:rsidRDefault="00A01EE3" w:rsidP="003F48A4">
            <w:pPr>
              <w:adjustRightInd w:val="0"/>
              <w:snapToGrid w:val="0"/>
              <w:rPr>
                <w:bCs/>
                <w:color w:val="000000" w:themeColor="text1"/>
              </w:rPr>
            </w:pPr>
            <w:r w:rsidRPr="002A0724">
              <w:rPr>
                <w:bCs/>
                <w:color w:val="000000" w:themeColor="text1"/>
              </w:rPr>
              <w:t>电化学原理与方法</w:t>
            </w:r>
          </w:p>
        </w:tc>
        <w:tc>
          <w:tcPr>
            <w:tcW w:w="749" w:type="dxa"/>
            <w:vAlign w:val="center"/>
          </w:tcPr>
          <w:p w:rsidR="00A01EE3" w:rsidRPr="002A0724" w:rsidRDefault="00A01EE3" w:rsidP="003F48A4">
            <w:pPr>
              <w:adjustRightInd w:val="0"/>
              <w:snapToGrid w:val="0"/>
              <w:jc w:val="center"/>
              <w:rPr>
                <w:bCs/>
                <w:color w:val="000000" w:themeColor="text1"/>
              </w:rPr>
            </w:pPr>
            <w:r w:rsidRPr="002A0724">
              <w:rPr>
                <w:bCs/>
                <w:color w:val="000000" w:themeColor="text1"/>
              </w:rPr>
              <w:t>32</w:t>
            </w:r>
          </w:p>
        </w:tc>
        <w:tc>
          <w:tcPr>
            <w:tcW w:w="782" w:type="dxa"/>
            <w:vAlign w:val="center"/>
          </w:tcPr>
          <w:p w:rsidR="00A01EE3" w:rsidRPr="002A0724" w:rsidRDefault="00A01EE3" w:rsidP="003F48A4">
            <w:pPr>
              <w:adjustRightInd w:val="0"/>
              <w:snapToGrid w:val="0"/>
              <w:jc w:val="center"/>
              <w:rPr>
                <w:bCs/>
                <w:color w:val="000000" w:themeColor="text1"/>
              </w:rPr>
            </w:pPr>
            <w:r w:rsidRPr="002A0724">
              <w:rPr>
                <w:bCs/>
                <w:color w:val="000000" w:themeColor="text1"/>
              </w:rPr>
              <w:t>2</w:t>
            </w:r>
          </w:p>
        </w:tc>
        <w:tc>
          <w:tcPr>
            <w:tcW w:w="1175" w:type="dxa"/>
            <w:vMerge/>
            <w:vAlign w:val="center"/>
          </w:tcPr>
          <w:p w:rsidR="00A01EE3" w:rsidRPr="002A0724" w:rsidRDefault="00A01EE3" w:rsidP="009554E7">
            <w:pPr>
              <w:jc w:val="center"/>
              <w:rPr>
                <w:color w:val="000000" w:themeColor="text1"/>
              </w:rPr>
            </w:pPr>
          </w:p>
        </w:tc>
      </w:tr>
      <w:tr w:rsidR="00A01EE3" w:rsidRPr="002A0724" w:rsidTr="005B21F4">
        <w:trPr>
          <w:cantSplit/>
          <w:trHeight w:val="340"/>
          <w:jc w:val="center"/>
        </w:trPr>
        <w:tc>
          <w:tcPr>
            <w:tcW w:w="498" w:type="dxa"/>
            <w:vMerge/>
            <w:vAlign w:val="center"/>
          </w:tcPr>
          <w:p w:rsidR="00A01EE3" w:rsidRPr="002A0724" w:rsidRDefault="00A01EE3" w:rsidP="009554E7">
            <w:pPr>
              <w:jc w:val="center"/>
              <w:rPr>
                <w:color w:val="000000" w:themeColor="text1"/>
              </w:rPr>
            </w:pPr>
          </w:p>
        </w:tc>
        <w:tc>
          <w:tcPr>
            <w:tcW w:w="425" w:type="dxa"/>
            <w:vMerge/>
            <w:vAlign w:val="center"/>
          </w:tcPr>
          <w:p w:rsidR="00A01EE3" w:rsidRPr="002A0724" w:rsidRDefault="00A01EE3" w:rsidP="009554E7">
            <w:pPr>
              <w:jc w:val="center"/>
              <w:rPr>
                <w:color w:val="000000" w:themeColor="text1"/>
              </w:rPr>
            </w:pPr>
          </w:p>
        </w:tc>
        <w:tc>
          <w:tcPr>
            <w:tcW w:w="1134" w:type="dxa"/>
            <w:vMerge/>
            <w:vAlign w:val="center"/>
          </w:tcPr>
          <w:p w:rsidR="00A01EE3" w:rsidRPr="002A0724" w:rsidRDefault="00A01EE3" w:rsidP="00A509C6">
            <w:pPr>
              <w:jc w:val="center"/>
              <w:rPr>
                <w:color w:val="000000" w:themeColor="text1"/>
              </w:rPr>
            </w:pPr>
          </w:p>
        </w:tc>
        <w:tc>
          <w:tcPr>
            <w:tcW w:w="992" w:type="dxa"/>
            <w:vAlign w:val="center"/>
          </w:tcPr>
          <w:p w:rsidR="00A01EE3" w:rsidRPr="002A0724" w:rsidRDefault="00A01EE3" w:rsidP="003F48A4">
            <w:pPr>
              <w:adjustRightInd w:val="0"/>
              <w:snapToGrid w:val="0"/>
              <w:jc w:val="center"/>
              <w:rPr>
                <w:color w:val="000000" w:themeColor="text1"/>
                <w:szCs w:val="21"/>
              </w:rPr>
            </w:pPr>
            <w:r w:rsidRPr="002A0724">
              <w:rPr>
                <w:color w:val="000000" w:themeColor="text1"/>
                <w:szCs w:val="21"/>
              </w:rPr>
              <w:t>011505</w:t>
            </w:r>
          </w:p>
        </w:tc>
        <w:tc>
          <w:tcPr>
            <w:tcW w:w="3402" w:type="dxa"/>
            <w:vAlign w:val="center"/>
          </w:tcPr>
          <w:p w:rsidR="00A01EE3" w:rsidRPr="002A0724" w:rsidRDefault="00A01EE3" w:rsidP="003F48A4">
            <w:pPr>
              <w:adjustRightInd w:val="0"/>
              <w:snapToGrid w:val="0"/>
              <w:rPr>
                <w:bCs/>
                <w:color w:val="000000" w:themeColor="text1"/>
              </w:rPr>
            </w:pPr>
            <w:r w:rsidRPr="002A0724">
              <w:rPr>
                <w:bCs/>
                <w:color w:val="000000" w:themeColor="text1"/>
              </w:rPr>
              <w:t>材料加工过程传输理论</w:t>
            </w:r>
          </w:p>
        </w:tc>
        <w:tc>
          <w:tcPr>
            <w:tcW w:w="749" w:type="dxa"/>
            <w:vAlign w:val="center"/>
          </w:tcPr>
          <w:p w:rsidR="00A01EE3" w:rsidRPr="002A0724" w:rsidRDefault="00A01EE3" w:rsidP="003F48A4">
            <w:pPr>
              <w:adjustRightInd w:val="0"/>
              <w:snapToGrid w:val="0"/>
              <w:jc w:val="center"/>
              <w:rPr>
                <w:bCs/>
                <w:color w:val="000000" w:themeColor="text1"/>
              </w:rPr>
            </w:pPr>
            <w:r w:rsidRPr="002A0724">
              <w:rPr>
                <w:bCs/>
                <w:color w:val="000000" w:themeColor="text1"/>
              </w:rPr>
              <w:t>32</w:t>
            </w:r>
          </w:p>
        </w:tc>
        <w:tc>
          <w:tcPr>
            <w:tcW w:w="782" w:type="dxa"/>
            <w:vAlign w:val="center"/>
          </w:tcPr>
          <w:p w:rsidR="00A01EE3" w:rsidRPr="002A0724" w:rsidRDefault="00A01EE3" w:rsidP="003F48A4">
            <w:pPr>
              <w:adjustRightInd w:val="0"/>
              <w:snapToGrid w:val="0"/>
              <w:jc w:val="center"/>
              <w:rPr>
                <w:bCs/>
                <w:color w:val="000000" w:themeColor="text1"/>
              </w:rPr>
            </w:pPr>
            <w:r w:rsidRPr="002A0724">
              <w:rPr>
                <w:bCs/>
                <w:color w:val="000000" w:themeColor="text1"/>
              </w:rPr>
              <w:t>2</w:t>
            </w:r>
          </w:p>
        </w:tc>
        <w:tc>
          <w:tcPr>
            <w:tcW w:w="1175" w:type="dxa"/>
            <w:vMerge/>
            <w:vAlign w:val="center"/>
          </w:tcPr>
          <w:p w:rsidR="00A01EE3" w:rsidRPr="002A0724" w:rsidRDefault="00A01EE3" w:rsidP="009554E7">
            <w:pPr>
              <w:jc w:val="center"/>
              <w:rPr>
                <w:color w:val="000000" w:themeColor="text1"/>
              </w:rPr>
            </w:pPr>
          </w:p>
        </w:tc>
      </w:tr>
      <w:tr w:rsidR="00A01EE3" w:rsidRPr="002A0724" w:rsidTr="003F48A4">
        <w:trPr>
          <w:cantSplit/>
          <w:trHeight w:val="340"/>
          <w:jc w:val="center"/>
        </w:trPr>
        <w:tc>
          <w:tcPr>
            <w:tcW w:w="498" w:type="dxa"/>
            <w:vMerge/>
            <w:vAlign w:val="center"/>
          </w:tcPr>
          <w:p w:rsidR="00A01EE3" w:rsidRPr="002A0724" w:rsidRDefault="00A01EE3" w:rsidP="009554E7">
            <w:pPr>
              <w:jc w:val="center"/>
              <w:rPr>
                <w:color w:val="000000" w:themeColor="text1"/>
              </w:rPr>
            </w:pPr>
          </w:p>
        </w:tc>
        <w:tc>
          <w:tcPr>
            <w:tcW w:w="425" w:type="dxa"/>
            <w:vMerge/>
            <w:vAlign w:val="center"/>
          </w:tcPr>
          <w:p w:rsidR="00A01EE3" w:rsidRPr="002A0724" w:rsidRDefault="00A01EE3" w:rsidP="009554E7">
            <w:pPr>
              <w:jc w:val="center"/>
              <w:rPr>
                <w:color w:val="000000" w:themeColor="text1"/>
              </w:rPr>
            </w:pPr>
          </w:p>
        </w:tc>
        <w:tc>
          <w:tcPr>
            <w:tcW w:w="1134" w:type="dxa"/>
            <w:vMerge/>
            <w:vAlign w:val="center"/>
          </w:tcPr>
          <w:p w:rsidR="00A01EE3" w:rsidRPr="002A0724" w:rsidRDefault="00A01EE3" w:rsidP="00A509C6">
            <w:pPr>
              <w:jc w:val="center"/>
              <w:rPr>
                <w:color w:val="000000" w:themeColor="text1"/>
              </w:rPr>
            </w:pPr>
          </w:p>
        </w:tc>
        <w:tc>
          <w:tcPr>
            <w:tcW w:w="992" w:type="dxa"/>
            <w:vAlign w:val="center"/>
          </w:tcPr>
          <w:p w:rsidR="00A01EE3" w:rsidRPr="002A0724" w:rsidRDefault="00A01EE3" w:rsidP="003F48A4">
            <w:pPr>
              <w:adjustRightInd w:val="0"/>
              <w:snapToGrid w:val="0"/>
              <w:jc w:val="center"/>
              <w:rPr>
                <w:color w:val="000000" w:themeColor="text1"/>
                <w:szCs w:val="21"/>
              </w:rPr>
            </w:pPr>
            <w:r w:rsidRPr="002A0724">
              <w:rPr>
                <w:color w:val="000000" w:themeColor="text1"/>
                <w:szCs w:val="21"/>
              </w:rPr>
              <w:t>011508</w:t>
            </w:r>
          </w:p>
        </w:tc>
        <w:tc>
          <w:tcPr>
            <w:tcW w:w="3402" w:type="dxa"/>
            <w:vAlign w:val="bottom"/>
          </w:tcPr>
          <w:p w:rsidR="00A01EE3" w:rsidRPr="002A0724" w:rsidRDefault="00A01EE3" w:rsidP="003F48A4">
            <w:pPr>
              <w:adjustRightInd w:val="0"/>
              <w:snapToGrid w:val="0"/>
              <w:rPr>
                <w:bCs/>
                <w:color w:val="000000" w:themeColor="text1"/>
              </w:rPr>
            </w:pPr>
            <w:r w:rsidRPr="002A0724">
              <w:rPr>
                <w:color w:val="000000" w:themeColor="text1"/>
                <w:szCs w:val="18"/>
              </w:rPr>
              <w:t>先进金属材料制备科学与技术</w:t>
            </w:r>
          </w:p>
        </w:tc>
        <w:tc>
          <w:tcPr>
            <w:tcW w:w="749" w:type="dxa"/>
            <w:vAlign w:val="center"/>
          </w:tcPr>
          <w:p w:rsidR="00A01EE3" w:rsidRPr="002A0724" w:rsidRDefault="00A01EE3" w:rsidP="003F48A4">
            <w:pPr>
              <w:adjustRightInd w:val="0"/>
              <w:snapToGrid w:val="0"/>
              <w:jc w:val="center"/>
              <w:rPr>
                <w:bCs/>
                <w:color w:val="000000" w:themeColor="text1"/>
              </w:rPr>
            </w:pPr>
            <w:r w:rsidRPr="002A0724">
              <w:rPr>
                <w:bCs/>
                <w:color w:val="000000" w:themeColor="text1"/>
              </w:rPr>
              <w:t>32</w:t>
            </w:r>
          </w:p>
        </w:tc>
        <w:tc>
          <w:tcPr>
            <w:tcW w:w="782" w:type="dxa"/>
            <w:vAlign w:val="center"/>
          </w:tcPr>
          <w:p w:rsidR="00A01EE3" w:rsidRPr="002A0724" w:rsidRDefault="00A01EE3" w:rsidP="003F48A4">
            <w:pPr>
              <w:adjustRightInd w:val="0"/>
              <w:snapToGrid w:val="0"/>
              <w:jc w:val="center"/>
              <w:rPr>
                <w:bCs/>
                <w:color w:val="000000" w:themeColor="text1"/>
              </w:rPr>
            </w:pPr>
            <w:r w:rsidRPr="002A0724">
              <w:rPr>
                <w:bCs/>
                <w:color w:val="000000" w:themeColor="text1"/>
              </w:rPr>
              <w:t>2</w:t>
            </w:r>
          </w:p>
        </w:tc>
        <w:tc>
          <w:tcPr>
            <w:tcW w:w="1175" w:type="dxa"/>
            <w:vMerge/>
            <w:vAlign w:val="center"/>
          </w:tcPr>
          <w:p w:rsidR="00A01EE3" w:rsidRPr="002A0724" w:rsidRDefault="00A01EE3" w:rsidP="009554E7">
            <w:pPr>
              <w:jc w:val="center"/>
              <w:rPr>
                <w:color w:val="000000" w:themeColor="text1"/>
              </w:rPr>
            </w:pPr>
          </w:p>
        </w:tc>
      </w:tr>
      <w:tr w:rsidR="00A01EE3" w:rsidRPr="002A0724" w:rsidTr="005B21F4">
        <w:trPr>
          <w:cantSplit/>
          <w:trHeight w:val="340"/>
          <w:jc w:val="center"/>
        </w:trPr>
        <w:tc>
          <w:tcPr>
            <w:tcW w:w="498" w:type="dxa"/>
            <w:vMerge/>
            <w:vAlign w:val="center"/>
          </w:tcPr>
          <w:p w:rsidR="00A01EE3" w:rsidRPr="002A0724" w:rsidRDefault="00A01EE3" w:rsidP="009554E7">
            <w:pPr>
              <w:jc w:val="center"/>
              <w:rPr>
                <w:color w:val="000000" w:themeColor="text1"/>
              </w:rPr>
            </w:pPr>
          </w:p>
        </w:tc>
        <w:tc>
          <w:tcPr>
            <w:tcW w:w="425" w:type="dxa"/>
            <w:vMerge/>
            <w:vAlign w:val="center"/>
          </w:tcPr>
          <w:p w:rsidR="00A01EE3" w:rsidRPr="002A0724" w:rsidRDefault="00A01EE3" w:rsidP="009554E7">
            <w:pPr>
              <w:jc w:val="center"/>
              <w:rPr>
                <w:color w:val="000000" w:themeColor="text1"/>
              </w:rPr>
            </w:pPr>
          </w:p>
        </w:tc>
        <w:tc>
          <w:tcPr>
            <w:tcW w:w="1134" w:type="dxa"/>
            <w:vMerge/>
            <w:vAlign w:val="center"/>
          </w:tcPr>
          <w:p w:rsidR="00A01EE3" w:rsidRPr="002A0724" w:rsidRDefault="00A01EE3" w:rsidP="00A509C6">
            <w:pPr>
              <w:jc w:val="center"/>
              <w:rPr>
                <w:color w:val="000000" w:themeColor="text1"/>
              </w:rPr>
            </w:pPr>
          </w:p>
        </w:tc>
        <w:tc>
          <w:tcPr>
            <w:tcW w:w="992" w:type="dxa"/>
            <w:vAlign w:val="center"/>
          </w:tcPr>
          <w:p w:rsidR="00A01EE3" w:rsidRPr="002A0724" w:rsidRDefault="00A01EE3" w:rsidP="003F48A4">
            <w:pPr>
              <w:adjustRightInd w:val="0"/>
              <w:snapToGrid w:val="0"/>
              <w:jc w:val="center"/>
              <w:rPr>
                <w:color w:val="000000" w:themeColor="text1"/>
                <w:szCs w:val="21"/>
              </w:rPr>
            </w:pPr>
            <w:r w:rsidRPr="002A0724">
              <w:rPr>
                <w:color w:val="000000" w:themeColor="text1"/>
                <w:szCs w:val="21"/>
              </w:rPr>
              <w:t>011516</w:t>
            </w:r>
          </w:p>
        </w:tc>
        <w:tc>
          <w:tcPr>
            <w:tcW w:w="3402" w:type="dxa"/>
            <w:vAlign w:val="center"/>
          </w:tcPr>
          <w:p w:rsidR="00A01EE3" w:rsidRPr="002A0724" w:rsidRDefault="00A01EE3" w:rsidP="003F48A4">
            <w:pPr>
              <w:adjustRightInd w:val="0"/>
              <w:snapToGrid w:val="0"/>
              <w:rPr>
                <w:bCs/>
                <w:color w:val="000000" w:themeColor="text1"/>
              </w:rPr>
            </w:pPr>
            <w:r w:rsidRPr="002A0724">
              <w:rPr>
                <w:bCs/>
                <w:color w:val="000000" w:themeColor="text1"/>
              </w:rPr>
              <w:t>先进复合材料</w:t>
            </w:r>
          </w:p>
        </w:tc>
        <w:tc>
          <w:tcPr>
            <w:tcW w:w="749" w:type="dxa"/>
            <w:vAlign w:val="center"/>
          </w:tcPr>
          <w:p w:rsidR="00A01EE3" w:rsidRPr="002A0724" w:rsidRDefault="00A01EE3" w:rsidP="003F48A4">
            <w:pPr>
              <w:adjustRightInd w:val="0"/>
              <w:snapToGrid w:val="0"/>
              <w:jc w:val="center"/>
              <w:rPr>
                <w:bCs/>
                <w:color w:val="000000" w:themeColor="text1"/>
              </w:rPr>
            </w:pPr>
            <w:r w:rsidRPr="002A0724">
              <w:rPr>
                <w:bCs/>
                <w:color w:val="000000" w:themeColor="text1"/>
              </w:rPr>
              <w:t>32</w:t>
            </w:r>
          </w:p>
        </w:tc>
        <w:tc>
          <w:tcPr>
            <w:tcW w:w="782" w:type="dxa"/>
            <w:vAlign w:val="center"/>
          </w:tcPr>
          <w:p w:rsidR="00A01EE3" w:rsidRPr="002A0724" w:rsidRDefault="00A01EE3" w:rsidP="003F48A4">
            <w:pPr>
              <w:adjustRightInd w:val="0"/>
              <w:snapToGrid w:val="0"/>
              <w:jc w:val="center"/>
              <w:rPr>
                <w:bCs/>
                <w:color w:val="000000" w:themeColor="text1"/>
              </w:rPr>
            </w:pPr>
            <w:r w:rsidRPr="002A0724">
              <w:rPr>
                <w:bCs/>
                <w:color w:val="000000" w:themeColor="text1"/>
              </w:rPr>
              <w:t>2</w:t>
            </w:r>
          </w:p>
        </w:tc>
        <w:tc>
          <w:tcPr>
            <w:tcW w:w="1175" w:type="dxa"/>
            <w:vMerge/>
            <w:vAlign w:val="center"/>
          </w:tcPr>
          <w:p w:rsidR="00A01EE3" w:rsidRPr="002A0724" w:rsidRDefault="00A01EE3" w:rsidP="009554E7">
            <w:pPr>
              <w:jc w:val="center"/>
              <w:rPr>
                <w:color w:val="000000" w:themeColor="text1"/>
              </w:rPr>
            </w:pPr>
          </w:p>
        </w:tc>
      </w:tr>
      <w:tr w:rsidR="00A01EE3" w:rsidRPr="002A0724" w:rsidTr="005B21F4">
        <w:trPr>
          <w:cantSplit/>
          <w:trHeight w:val="340"/>
          <w:jc w:val="center"/>
        </w:trPr>
        <w:tc>
          <w:tcPr>
            <w:tcW w:w="498" w:type="dxa"/>
            <w:vMerge/>
            <w:vAlign w:val="center"/>
          </w:tcPr>
          <w:p w:rsidR="00A01EE3" w:rsidRPr="002A0724" w:rsidRDefault="00A01EE3" w:rsidP="009554E7">
            <w:pPr>
              <w:jc w:val="center"/>
              <w:rPr>
                <w:color w:val="000000" w:themeColor="text1"/>
              </w:rPr>
            </w:pPr>
          </w:p>
        </w:tc>
        <w:tc>
          <w:tcPr>
            <w:tcW w:w="425" w:type="dxa"/>
            <w:vMerge/>
            <w:vAlign w:val="center"/>
          </w:tcPr>
          <w:p w:rsidR="00A01EE3" w:rsidRPr="002A0724" w:rsidRDefault="00A01EE3" w:rsidP="009554E7">
            <w:pPr>
              <w:jc w:val="center"/>
              <w:rPr>
                <w:color w:val="000000" w:themeColor="text1"/>
              </w:rPr>
            </w:pPr>
          </w:p>
        </w:tc>
        <w:tc>
          <w:tcPr>
            <w:tcW w:w="1134" w:type="dxa"/>
            <w:vMerge/>
            <w:vAlign w:val="center"/>
          </w:tcPr>
          <w:p w:rsidR="00A01EE3" w:rsidRPr="002A0724" w:rsidRDefault="00A01EE3" w:rsidP="00A509C6">
            <w:pPr>
              <w:jc w:val="center"/>
              <w:rPr>
                <w:color w:val="000000" w:themeColor="text1"/>
              </w:rPr>
            </w:pPr>
          </w:p>
        </w:tc>
        <w:tc>
          <w:tcPr>
            <w:tcW w:w="992" w:type="dxa"/>
            <w:vAlign w:val="center"/>
          </w:tcPr>
          <w:p w:rsidR="00A01EE3" w:rsidRPr="002A0724" w:rsidRDefault="00A01EE3" w:rsidP="003F48A4">
            <w:pPr>
              <w:adjustRightInd w:val="0"/>
              <w:snapToGrid w:val="0"/>
              <w:jc w:val="center"/>
              <w:rPr>
                <w:color w:val="000000" w:themeColor="text1"/>
                <w:szCs w:val="21"/>
              </w:rPr>
            </w:pPr>
            <w:r w:rsidRPr="002A0724">
              <w:rPr>
                <w:color w:val="000000" w:themeColor="text1"/>
                <w:szCs w:val="21"/>
              </w:rPr>
              <w:t>011517</w:t>
            </w:r>
          </w:p>
        </w:tc>
        <w:tc>
          <w:tcPr>
            <w:tcW w:w="3402" w:type="dxa"/>
            <w:vAlign w:val="center"/>
          </w:tcPr>
          <w:p w:rsidR="00A01EE3" w:rsidRPr="002A0724" w:rsidRDefault="00A01EE3" w:rsidP="003F48A4">
            <w:pPr>
              <w:adjustRightInd w:val="0"/>
              <w:snapToGrid w:val="0"/>
              <w:rPr>
                <w:bCs/>
                <w:color w:val="000000" w:themeColor="text1"/>
              </w:rPr>
            </w:pPr>
            <w:r w:rsidRPr="002A0724">
              <w:rPr>
                <w:bCs/>
                <w:color w:val="000000" w:themeColor="text1"/>
              </w:rPr>
              <w:t>材料的表面与界面</w:t>
            </w:r>
          </w:p>
        </w:tc>
        <w:tc>
          <w:tcPr>
            <w:tcW w:w="749" w:type="dxa"/>
            <w:vAlign w:val="center"/>
          </w:tcPr>
          <w:p w:rsidR="00A01EE3" w:rsidRPr="002A0724" w:rsidRDefault="00A01EE3" w:rsidP="003F48A4">
            <w:pPr>
              <w:adjustRightInd w:val="0"/>
              <w:snapToGrid w:val="0"/>
              <w:jc w:val="center"/>
              <w:rPr>
                <w:bCs/>
                <w:color w:val="000000" w:themeColor="text1"/>
              </w:rPr>
            </w:pPr>
            <w:r w:rsidRPr="002A0724">
              <w:rPr>
                <w:bCs/>
                <w:color w:val="000000" w:themeColor="text1"/>
              </w:rPr>
              <w:t>32</w:t>
            </w:r>
          </w:p>
        </w:tc>
        <w:tc>
          <w:tcPr>
            <w:tcW w:w="782" w:type="dxa"/>
            <w:vAlign w:val="center"/>
          </w:tcPr>
          <w:p w:rsidR="00A01EE3" w:rsidRPr="002A0724" w:rsidRDefault="00A01EE3" w:rsidP="003F48A4">
            <w:pPr>
              <w:adjustRightInd w:val="0"/>
              <w:snapToGrid w:val="0"/>
              <w:jc w:val="center"/>
              <w:rPr>
                <w:bCs/>
                <w:color w:val="000000" w:themeColor="text1"/>
              </w:rPr>
            </w:pPr>
            <w:r w:rsidRPr="002A0724">
              <w:rPr>
                <w:bCs/>
                <w:color w:val="000000" w:themeColor="text1"/>
              </w:rPr>
              <w:t>2</w:t>
            </w:r>
          </w:p>
        </w:tc>
        <w:tc>
          <w:tcPr>
            <w:tcW w:w="1175" w:type="dxa"/>
            <w:vMerge/>
            <w:vAlign w:val="center"/>
          </w:tcPr>
          <w:p w:rsidR="00A01EE3" w:rsidRPr="002A0724" w:rsidRDefault="00A01EE3" w:rsidP="009554E7">
            <w:pPr>
              <w:jc w:val="center"/>
              <w:rPr>
                <w:color w:val="000000" w:themeColor="text1"/>
              </w:rPr>
            </w:pPr>
          </w:p>
        </w:tc>
      </w:tr>
      <w:tr w:rsidR="00A01EE3" w:rsidRPr="002A0724" w:rsidTr="005B21F4">
        <w:trPr>
          <w:cantSplit/>
          <w:trHeight w:val="340"/>
          <w:jc w:val="center"/>
        </w:trPr>
        <w:tc>
          <w:tcPr>
            <w:tcW w:w="498" w:type="dxa"/>
            <w:vMerge/>
            <w:vAlign w:val="center"/>
          </w:tcPr>
          <w:p w:rsidR="00A01EE3" w:rsidRPr="002A0724" w:rsidRDefault="00A01EE3" w:rsidP="009554E7">
            <w:pPr>
              <w:jc w:val="center"/>
              <w:rPr>
                <w:color w:val="000000" w:themeColor="text1"/>
              </w:rPr>
            </w:pPr>
          </w:p>
        </w:tc>
        <w:tc>
          <w:tcPr>
            <w:tcW w:w="425" w:type="dxa"/>
            <w:vMerge/>
            <w:vAlign w:val="center"/>
          </w:tcPr>
          <w:p w:rsidR="00A01EE3" w:rsidRPr="002A0724" w:rsidRDefault="00A01EE3" w:rsidP="009554E7">
            <w:pPr>
              <w:jc w:val="center"/>
              <w:rPr>
                <w:color w:val="000000" w:themeColor="text1"/>
              </w:rPr>
            </w:pPr>
          </w:p>
        </w:tc>
        <w:tc>
          <w:tcPr>
            <w:tcW w:w="1134" w:type="dxa"/>
            <w:vMerge/>
            <w:vAlign w:val="center"/>
          </w:tcPr>
          <w:p w:rsidR="00A01EE3" w:rsidRPr="002A0724" w:rsidRDefault="00A01EE3" w:rsidP="00A509C6">
            <w:pPr>
              <w:jc w:val="center"/>
              <w:rPr>
                <w:color w:val="000000" w:themeColor="text1"/>
              </w:rPr>
            </w:pPr>
          </w:p>
        </w:tc>
        <w:tc>
          <w:tcPr>
            <w:tcW w:w="992" w:type="dxa"/>
            <w:vAlign w:val="center"/>
          </w:tcPr>
          <w:p w:rsidR="00A01EE3" w:rsidRPr="002A0724" w:rsidRDefault="00A01EE3" w:rsidP="003F48A4">
            <w:pPr>
              <w:adjustRightInd w:val="0"/>
              <w:snapToGrid w:val="0"/>
              <w:jc w:val="center"/>
              <w:rPr>
                <w:color w:val="000000" w:themeColor="text1"/>
                <w:szCs w:val="21"/>
              </w:rPr>
            </w:pPr>
            <w:r w:rsidRPr="002A0724">
              <w:rPr>
                <w:color w:val="000000" w:themeColor="text1"/>
                <w:szCs w:val="21"/>
              </w:rPr>
              <w:t>011518</w:t>
            </w:r>
          </w:p>
        </w:tc>
        <w:tc>
          <w:tcPr>
            <w:tcW w:w="3402" w:type="dxa"/>
            <w:vAlign w:val="center"/>
          </w:tcPr>
          <w:p w:rsidR="00A01EE3" w:rsidRPr="002A0724" w:rsidRDefault="00A01EE3" w:rsidP="003F48A4">
            <w:pPr>
              <w:adjustRightInd w:val="0"/>
              <w:snapToGrid w:val="0"/>
              <w:rPr>
                <w:bCs/>
                <w:color w:val="000000" w:themeColor="text1"/>
              </w:rPr>
            </w:pPr>
            <w:r w:rsidRPr="002A0724">
              <w:rPr>
                <w:bCs/>
                <w:color w:val="000000" w:themeColor="text1"/>
              </w:rPr>
              <w:t>材料的光、电、磁性</w:t>
            </w:r>
          </w:p>
        </w:tc>
        <w:tc>
          <w:tcPr>
            <w:tcW w:w="749" w:type="dxa"/>
            <w:vAlign w:val="center"/>
          </w:tcPr>
          <w:p w:rsidR="00A01EE3" w:rsidRPr="002A0724" w:rsidRDefault="00A01EE3" w:rsidP="003F48A4">
            <w:pPr>
              <w:adjustRightInd w:val="0"/>
              <w:snapToGrid w:val="0"/>
              <w:jc w:val="center"/>
              <w:rPr>
                <w:bCs/>
                <w:color w:val="000000" w:themeColor="text1"/>
              </w:rPr>
            </w:pPr>
            <w:r w:rsidRPr="002A0724">
              <w:rPr>
                <w:bCs/>
                <w:color w:val="000000" w:themeColor="text1"/>
              </w:rPr>
              <w:t>32</w:t>
            </w:r>
          </w:p>
        </w:tc>
        <w:tc>
          <w:tcPr>
            <w:tcW w:w="782" w:type="dxa"/>
            <w:vAlign w:val="center"/>
          </w:tcPr>
          <w:p w:rsidR="00A01EE3" w:rsidRPr="002A0724" w:rsidRDefault="00A01EE3" w:rsidP="003F48A4">
            <w:pPr>
              <w:adjustRightInd w:val="0"/>
              <w:snapToGrid w:val="0"/>
              <w:jc w:val="center"/>
              <w:rPr>
                <w:bCs/>
                <w:color w:val="000000" w:themeColor="text1"/>
              </w:rPr>
            </w:pPr>
            <w:r w:rsidRPr="002A0724">
              <w:rPr>
                <w:bCs/>
                <w:color w:val="000000" w:themeColor="text1"/>
              </w:rPr>
              <w:t>2</w:t>
            </w:r>
          </w:p>
        </w:tc>
        <w:tc>
          <w:tcPr>
            <w:tcW w:w="1175" w:type="dxa"/>
            <w:vMerge/>
            <w:vAlign w:val="center"/>
          </w:tcPr>
          <w:p w:rsidR="00A01EE3" w:rsidRPr="002A0724" w:rsidRDefault="00A01EE3" w:rsidP="009554E7">
            <w:pPr>
              <w:jc w:val="center"/>
              <w:rPr>
                <w:color w:val="000000" w:themeColor="text1"/>
              </w:rPr>
            </w:pPr>
          </w:p>
        </w:tc>
      </w:tr>
      <w:tr w:rsidR="00A01EE3" w:rsidRPr="002A0724" w:rsidTr="003F48A4">
        <w:trPr>
          <w:cantSplit/>
          <w:trHeight w:val="340"/>
          <w:jc w:val="center"/>
        </w:trPr>
        <w:tc>
          <w:tcPr>
            <w:tcW w:w="498" w:type="dxa"/>
            <w:vMerge/>
            <w:vAlign w:val="center"/>
          </w:tcPr>
          <w:p w:rsidR="00A01EE3" w:rsidRPr="002A0724" w:rsidRDefault="00A01EE3" w:rsidP="009554E7">
            <w:pPr>
              <w:jc w:val="center"/>
              <w:rPr>
                <w:color w:val="000000" w:themeColor="text1"/>
              </w:rPr>
            </w:pPr>
          </w:p>
        </w:tc>
        <w:tc>
          <w:tcPr>
            <w:tcW w:w="425" w:type="dxa"/>
            <w:vMerge/>
            <w:vAlign w:val="center"/>
          </w:tcPr>
          <w:p w:rsidR="00A01EE3" w:rsidRPr="002A0724" w:rsidRDefault="00A01EE3" w:rsidP="009554E7">
            <w:pPr>
              <w:jc w:val="center"/>
              <w:rPr>
                <w:color w:val="000000" w:themeColor="text1"/>
              </w:rPr>
            </w:pPr>
          </w:p>
        </w:tc>
        <w:tc>
          <w:tcPr>
            <w:tcW w:w="1134" w:type="dxa"/>
            <w:vMerge/>
            <w:vAlign w:val="center"/>
          </w:tcPr>
          <w:p w:rsidR="00A01EE3" w:rsidRPr="002A0724" w:rsidRDefault="00A01EE3" w:rsidP="00A509C6">
            <w:pPr>
              <w:jc w:val="center"/>
              <w:rPr>
                <w:color w:val="000000" w:themeColor="text1"/>
              </w:rPr>
            </w:pPr>
          </w:p>
        </w:tc>
        <w:tc>
          <w:tcPr>
            <w:tcW w:w="992" w:type="dxa"/>
            <w:vAlign w:val="center"/>
          </w:tcPr>
          <w:p w:rsidR="00A01EE3" w:rsidRPr="002A0724" w:rsidRDefault="00A01EE3" w:rsidP="003F48A4">
            <w:pPr>
              <w:adjustRightInd w:val="0"/>
              <w:snapToGrid w:val="0"/>
              <w:jc w:val="center"/>
              <w:rPr>
                <w:color w:val="000000" w:themeColor="text1"/>
                <w:szCs w:val="21"/>
              </w:rPr>
            </w:pPr>
            <w:r w:rsidRPr="002A0724">
              <w:rPr>
                <w:color w:val="000000" w:themeColor="text1"/>
                <w:szCs w:val="21"/>
              </w:rPr>
              <w:t>011519</w:t>
            </w:r>
          </w:p>
        </w:tc>
        <w:tc>
          <w:tcPr>
            <w:tcW w:w="3402" w:type="dxa"/>
            <w:vAlign w:val="bottom"/>
          </w:tcPr>
          <w:p w:rsidR="00A01EE3" w:rsidRPr="002A0724" w:rsidRDefault="00A01EE3" w:rsidP="003F48A4">
            <w:pPr>
              <w:adjustRightInd w:val="0"/>
              <w:snapToGrid w:val="0"/>
              <w:rPr>
                <w:bCs/>
                <w:color w:val="000000" w:themeColor="text1"/>
              </w:rPr>
            </w:pPr>
            <w:r w:rsidRPr="002A0724">
              <w:rPr>
                <w:bCs/>
                <w:color w:val="000000" w:themeColor="text1"/>
              </w:rPr>
              <w:t>材料的强度与断裂</w:t>
            </w:r>
          </w:p>
        </w:tc>
        <w:tc>
          <w:tcPr>
            <w:tcW w:w="749" w:type="dxa"/>
            <w:vAlign w:val="center"/>
          </w:tcPr>
          <w:p w:rsidR="00A01EE3" w:rsidRPr="002A0724" w:rsidRDefault="00A01EE3" w:rsidP="003F48A4">
            <w:pPr>
              <w:adjustRightInd w:val="0"/>
              <w:snapToGrid w:val="0"/>
              <w:jc w:val="center"/>
              <w:rPr>
                <w:bCs/>
                <w:color w:val="000000" w:themeColor="text1"/>
              </w:rPr>
            </w:pPr>
            <w:r w:rsidRPr="002A0724">
              <w:rPr>
                <w:bCs/>
                <w:color w:val="000000" w:themeColor="text1"/>
              </w:rPr>
              <w:t>32</w:t>
            </w:r>
          </w:p>
        </w:tc>
        <w:tc>
          <w:tcPr>
            <w:tcW w:w="782" w:type="dxa"/>
            <w:vAlign w:val="center"/>
          </w:tcPr>
          <w:p w:rsidR="00A01EE3" w:rsidRPr="002A0724" w:rsidRDefault="00A01EE3" w:rsidP="003F48A4">
            <w:pPr>
              <w:adjustRightInd w:val="0"/>
              <w:snapToGrid w:val="0"/>
              <w:jc w:val="center"/>
              <w:rPr>
                <w:bCs/>
                <w:color w:val="000000" w:themeColor="text1"/>
              </w:rPr>
            </w:pPr>
            <w:r w:rsidRPr="002A0724">
              <w:rPr>
                <w:bCs/>
                <w:color w:val="000000" w:themeColor="text1"/>
              </w:rPr>
              <w:t>2</w:t>
            </w:r>
          </w:p>
        </w:tc>
        <w:tc>
          <w:tcPr>
            <w:tcW w:w="1175" w:type="dxa"/>
            <w:vMerge/>
            <w:vAlign w:val="center"/>
          </w:tcPr>
          <w:p w:rsidR="00A01EE3" w:rsidRPr="002A0724" w:rsidRDefault="00A01EE3" w:rsidP="009554E7">
            <w:pPr>
              <w:jc w:val="center"/>
              <w:rPr>
                <w:color w:val="000000" w:themeColor="text1"/>
              </w:rPr>
            </w:pPr>
          </w:p>
        </w:tc>
      </w:tr>
      <w:tr w:rsidR="00A01EE3" w:rsidRPr="002A0724" w:rsidTr="003F48A4">
        <w:trPr>
          <w:cantSplit/>
          <w:trHeight w:val="340"/>
          <w:jc w:val="center"/>
        </w:trPr>
        <w:tc>
          <w:tcPr>
            <w:tcW w:w="498" w:type="dxa"/>
            <w:vMerge/>
            <w:vAlign w:val="center"/>
          </w:tcPr>
          <w:p w:rsidR="00A01EE3" w:rsidRPr="002A0724" w:rsidRDefault="00A01EE3" w:rsidP="009554E7">
            <w:pPr>
              <w:jc w:val="center"/>
              <w:rPr>
                <w:color w:val="000000" w:themeColor="text1"/>
              </w:rPr>
            </w:pPr>
          </w:p>
        </w:tc>
        <w:tc>
          <w:tcPr>
            <w:tcW w:w="425" w:type="dxa"/>
            <w:vMerge/>
            <w:vAlign w:val="center"/>
          </w:tcPr>
          <w:p w:rsidR="00A01EE3" w:rsidRPr="002A0724" w:rsidRDefault="00A01EE3" w:rsidP="009554E7">
            <w:pPr>
              <w:jc w:val="center"/>
              <w:rPr>
                <w:color w:val="000000" w:themeColor="text1"/>
              </w:rPr>
            </w:pPr>
          </w:p>
        </w:tc>
        <w:tc>
          <w:tcPr>
            <w:tcW w:w="1134" w:type="dxa"/>
            <w:vMerge/>
            <w:vAlign w:val="center"/>
          </w:tcPr>
          <w:p w:rsidR="00A01EE3" w:rsidRPr="002A0724" w:rsidRDefault="00A01EE3" w:rsidP="009554E7">
            <w:pPr>
              <w:jc w:val="center"/>
              <w:rPr>
                <w:color w:val="000000" w:themeColor="text1"/>
              </w:rPr>
            </w:pPr>
          </w:p>
        </w:tc>
        <w:tc>
          <w:tcPr>
            <w:tcW w:w="992" w:type="dxa"/>
            <w:vAlign w:val="center"/>
          </w:tcPr>
          <w:p w:rsidR="00A01EE3" w:rsidRPr="002A0724" w:rsidRDefault="00A01EE3" w:rsidP="003F48A4">
            <w:pPr>
              <w:adjustRightInd w:val="0"/>
              <w:snapToGrid w:val="0"/>
              <w:jc w:val="center"/>
              <w:rPr>
                <w:color w:val="000000" w:themeColor="text1"/>
                <w:szCs w:val="21"/>
              </w:rPr>
            </w:pPr>
            <w:r w:rsidRPr="002A0724">
              <w:rPr>
                <w:color w:val="000000" w:themeColor="text1"/>
                <w:szCs w:val="21"/>
              </w:rPr>
              <w:t>011520</w:t>
            </w:r>
          </w:p>
        </w:tc>
        <w:tc>
          <w:tcPr>
            <w:tcW w:w="3402" w:type="dxa"/>
            <w:vAlign w:val="bottom"/>
          </w:tcPr>
          <w:p w:rsidR="00A01EE3" w:rsidRPr="002A0724" w:rsidRDefault="00A01EE3" w:rsidP="003F48A4">
            <w:pPr>
              <w:adjustRightInd w:val="0"/>
              <w:snapToGrid w:val="0"/>
              <w:rPr>
                <w:bCs/>
                <w:color w:val="000000" w:themeColor="text1"/>
              </w:rPr>
            </w:pPr>
            <w:r w:rsidRPr="002A0724">
              <w:rPr>
                <w:bCs/>
                <w:color w:val="000000" w:themeColor="text1"/>
              </w:rPr>
              <w:t>特种陶瓷制备原理与工艺</w:t>
            </w:r>
          </w:p>
        </w:tc>
        <w:tc>
          <w:tcPr>
            <w:tcW w:w="749" w:type="dxa"/>
            <w:vAlign w:val="center"/>
          </w:tcPr>
          <w:p w:rsidR="00A01EE3" w:rsidRPr="002A0724" w:rsidRDefault="00A01EE3" w:rsidP="003F48A4">
            <w:pPr>
              <w:adjustRightInd w:val="0"/>
              <w:snapToGrid w:val="0"/>
              <w:jc w:val="center"/>
              <w:rPr>
                <w:bCs/>
                <w:color w:val="000000" w:themeColor="text1"/>
              </w:rPr>
            </w:pPr>
            <w:r w:rsidRPr="002A0724">
              <w:rPr>
                <w:bCs/>
                <w:color w:val="000000" w:themeColor="text1"/>
              </w:rPr>
              <w:t>32</w:t>
            </w:r>
          </w:p>
        </w:tc>
        <w:tc>
          <w:tcPr>
            <w:tcW w:w="782" w:type="dxa"/>
            <w:vAlign w:val="center"/>
          </w:tcPr>
          <w:p w:rsidR="00A01EE3" w:rsidRPr="002A0724" w:rsidRDefault="00A01EE3" w:rsidP="003F48A4">
            <w:pPr>
              <w:adjustRightInd w:val="0"/>
              <w:snapToGrid w:val="0"/>
              <w:jc w:val="center"/>
              <w:rPr>
                <w:bCs/>
                <w:color w:val="000000" w:themeColor="text1"/>
              </w:rPr>
            </w:pPr>
            <w:r w:rsidRPr="002A0724">
              <w:rPr>
                <w:bCs/>
                <w:color w:val="000000" w:themeColor="text1"/>
              </w:rPr>
              <w:t>2</w:t>
            </w:r>
          </w:p>
        </w:tc>
        <w:tc>
          <w:tcPr>
            <w:tcW w:w="1175" w:type="dxa"/>
            <w:vMerge/>
            <w:vAlign w:val="center"/>
          </w:tcPr>
          <w:p w:rsidR="00A01EE3" w:rsidRPr="002A0724" w:rsidRDefault="00A01EE3" w:rsidP="009554E7">
            <w:pPr>
              <w:jc w:val="center"/>
              <w:rPr>
                <w:color w:val="000000" w:themeColor="text1"/>
              </w:rPr>
            </w:pPr>
          </w:p>
        </w:tc>
      </w:tr>
      <w:tr w:rsidR="00A01EE3" w:rsidRPr="002A0724" w:rsidTr="003F48A4">
        <w:trPr>
          <w:cantSplit/>
          <w:trHeight w:val="340"/>
          <w:jc w:val="center"/>
        </w:trPr>
        <w:tc>
          <w:tcPr>
            <w:tcW w:w="498" w:type="dxa"/>
            <w:vMerge/>
            <w:vAlign w:val="center"/>
          </w:tcPr>
          <w:p w:rsidR="00A01EE3" w:rsidRPr="002A0724" w:rsidRDefault="00A01EE3" w:rsidP="009554E7">
            <w:pPr>
              <w:jc w:val="center"/>
              <w:rPr>
                <w:color w:val="000000" w:themeColor="text1"/>
              </w:rPr>
            </w:pPr>
          </w:p>
        </w:tc>
        <w:tc>
          <w:tcPr>
            <w:tcW w:w="425" w:type="dxa"/>
            <w:vMerge/>
            <w:vAlign w:val="center"/>
          </w:tcPr>
          <w:p w:rsidR="00A01EE3" w:rsidRPr="002A0724" w:rsidRDefault="00A01EE3" w:rsidP="009554E7">
            <w:pPr>
              <w:jc w:val="center"/>
              <w:rPr>
                <w:color w:val="000000" w:themeColor="text1"/>
              </w:rPr>
            </w:pPr>
          </w:p>
        </w:tc>
        <w:tc>
          <w:tcPr>
            <w:tcW w:w="1134" w:type="dxa"/>
            <w:vMerge/>
            <w:vAlign w:val="center"/>
          </w:tcPr>
          <w:p w:rsidR="00A01EE3" w:rsidRPr="002A0724" w:rsidRDefault="00A01EE3" w:rsidP="009554E7">
            <w:pPr>
              <w:jc w:val="center"/>
              <w:rPr>
                <w:color w:val="000000" w:themeColor="text1"/>
              </w:rPr>
            </w:pPr>
          </w:p>
        </w:tc>
        <w:tc>
          <w:tcPr>
            <w:tcW w:w="992" w:type="dxa"/>
            <w:vAlign w:val="center"/>
          </w:tcPr>
          <w:p w:rsidR="00A01EE3" w:rsidRPr="002A0724" w:rsidRDefault="00A01EE3" w:rsidP="003F48A4">
            <w:pPr>
              <w:adjustRightInd w:val="0"/>
              <w:snapToGrid w:val="0"/>
              <w:jc w:val="center"/>
              <w:rPr>
                <w:color w:val="000000" w:themeColor="text1"/>
                <w:szCs w:val="21"/>
              </w:rPr>
            </w:pPr>
            <w:r w:rsidRPr="002A0724">
              <w:rPr>
                <w:color w:val="000000" w:themeColor="text1"/>
                <w:szCs w:val="21"/>
              </w:rPr>
              <w:t>011521</w:t>
            </w:r>
          </w:p>
        </w:tc>
        <w:tc>
          <w:tcPr>
            <w:tcW w:w="3402" w:type="dxa"/>
            <w:vAlign w:val="bottom"/>
          </w:tcPr>
          <w:p w:rsidR="00A01EE3" w:rsidRPr="002A0724" w:rsidRDefault="00A01EE3" w:rsidP="003F48A4">
            <w:pPr>
              <w:adjustRightInd w:val="0"/>
              <w:snapToGrid w:val="0"/>
              <w:rPr>
                <w:bCs/>
                <w:color w:val="000000" w:themeColor="text1"/>
              </w:rPr>
            </w:pPr>
            <w:r w:rsidRPr="002A0724">
              <w:rPr>
                <w:bCs/>
                <w:color w:val="000000" w:themeColor="text1"/>
              </w:rPr>
              <w:t>无机合成化学</w:t>
            </w:r>
          </w:p>
        </w:tc>
        <w:tc>
          <w:tcPr>
            <w:tcW w:w="749" w:type="dxa"/>
            <w:vAlign w:val="center"/>
          </w:tcPr>
          <w:p w:rsidR="00A01EE3" w:rsidRPr="002A0724" w:rsidRDefault="00A01EE3" w:rsidP="003F48A4">
            <w:pPr>
              <w:adjustRightInd w:val="0"/>
              <w:snapToGrid w:val="0"/>
              <w:jc w:val="center"/>
              <w:rPr>
                <w:bCs/>
                <w:color w:val="000000" w:themeColor="text1"/>
              </w:rPr>
            </w:pPr>
            <w:r w:rsidRPr="002A0724">
              <w:rPr>
                <w:bCs/>
                <w:color w:val="000000" w:themeColor="text1"/>
              </w:rPr>
              <w:t>32</w:t>
            </w:r>
          </w:p>
        </w:tc>
        <w:tc>
          <w:tcPr>
            <w:tcW w:w="782" w:type="dxa"/>
            <w:vAlign w:val="center"/>
          </w:tcPr>
          <w:p w:rsidR="00A01EE3" w:rsidRPr="002A0724" w:rsidRDefault="00A01EE3" w:rsidP="003F48A4">
            <w:pPr>
              <w:adjustRightInd w:val="0"/>
              <w:snapToGrid w:val="0"/>
              <w:jc w:val="center"/>
              <w:rPr>
                <w:bCs/>
                <w:color w:val="000000" w:themeColor="text1"/>
              </w:rPr>
            </w:pPr>
            <w:r w:rsidRPr="002A0724">
              <w:rPr>
                <w:bCs/>
                <w:color w:val="000000" w:themeColor="text1"/>
              </w:rPr>
              <w:t>2</w:t>
            </w:r>
          </w:p>
        </w:tc>
        <w:tc>
          <w:tcPr>
            <w:tcW w:w="1175" w:type="dxa"/>
            <w:vMerge/>
            <w:vAlign w:val="center"/>
          </w:tcPr>
          <w:p w:rsidR="00A01EE3" w:rsidRPr="002A0724" w:rsidRDefault="00A01EE3" w:rsidP="009554E7">
            <w:pPr>
              <w:jc w:val="center"/>
              <w:rPr>
                <w:color w:val="000000" w:themeColor="text1"/>
              </w:rPr>
            </w:pPr>
          </w:p>
        </w:tc>
      </w:tr>
      <w:tr w:rsidR="00A01EE3" w:rsidRPr="002A0724" w:rsidTr="008A4392">
        <w:trPr>
          <w:cantSplit/>
          <w:trHeight w:val="340"/>
          <w:jc w:val="center"/>
        </w:trPr>
        <w:tc>
          <w:tcPr>
            <w:tcW w:w="498" w:type="dxa"/>
            <w:vMerge/>
            <w:vAlign w:val="center"/>
          </w:tcPr>
          <w:p w:rsidR="00A01EE3" w:rsidRPr="002A0724" w:rsidRDefault="00A01EE3" w:rsidP="009554E7">
            <w:pPr>
              <w:jc w:val="center"/>
              <w:rPr>
                <w:color w:val="000000" w:themeColor="text1"/>
              </w:rPr>
            </w:pPr>
          </w:p>
        </w:tc>
        <w:tc>
          <w:tcPr>
            <w:tcW w:w="425" w:type="dxa"/>
            <w:vMerge/>
            <w:vAlign w:val="center"/>
          </w:tcPr>
          <w:p w:rsidR="00A01EE3" w:rsidRPr="002A0724" w:rsidRDefault="00A01EE3" w:rsidP="009554E7">
            <w:pPr>
              <w:jc w:val="center"/>
              <w:rPr>
                <w:color w:val="000000" w:themeColor="text1"/>
              </w:rPr>
            </w:pPr>
          </w:p>
        </w:tc>
        <w:tc>
          <w:tcPr>
            <w:tcW w:w="6277" w:type="dxa"/>
            <w:gridSpan w:val="4"/>
            <w:vAlign w:val="center"/>
          </w:tcPr>
          <w:p w:rsidR="00A01EE3" w:rsidRPr="002A0724" w:rsidRDefault="00A01EE3" w:rsidP="005D3206">
            <w:pPr>
              <w:jc w:val="center"/>
              <w:rPr>
                <w:rFonts w:eastAsia="黑体"/>
                <w:color w:val="000000" w:themeColor="text1"/>
              </w:rPr>
            </w:pPr>
            <w:r w:rsidRPr="002A0724">
              <w:rPr>
                <w:rFonts w:eastAsia="黑体"/>
                <w:color w:val="000000" w:themeColor="text1"/>
              </w:rPr>
              <w:t>专业课必修学分小计</w:t>
            </w:r>
          </w:p>
        </w:tc>
        <w:tc>
          <w:tcPr>
            <w:tcW w:w="782" w:type="dxa"/>
            <w:vAlign w:val="center"/>
          </w:tcPr>
          <w:p w:rsidR="00A01EE3" w:rsidRPr="002A0724" w:rsidRDefault="00A01EE3" w:rsidP="00CA08C7">
            <w:pPr>
              <w:autoSpaceDE w:val="0"/>
              <w:autoSpaceDN w:val="0"/>
              <w:adjustRightInd w:val="0"/>
              <w:spacing w:line="0" w:lineRule="atLeast"/>
              <w:jc w:val="center"/>
              <w:rPr>
                <w:rFonts w:eastAsia="黑体"/>
                <w:bCs/>
                <w:color w:val="000000" w:themeColor="text1"/>
                <w:kern w:val="0"/>
              </w:rPr>
            </w:pPr>
            <w:r w:rsidRPr="002A0724">
              <w:rPr>
                <w:rFonts w:eastAsia="黑体"/>
                <w:bCs/>
                <w:color w:val="000000" w:themeColor="text1"/>
                <w:kern w:val="0"/>
              </w:rPr>
              <w:t>≥4</w:t>
            </w:r>
          </w:p>
        </w:tc>
        <w:tc>
          <w:tcPr>
            <w:tcW w:w="1175" w:type="dxa"/>
            <w:vAlign w:val="center"/>
          </w:tcPr>
          <w:p w:rsidR="00A01EE3" w:rsidRPr="002A0724" w:rsidRDefault="00A01EE3" w:rsidP="009554E7">
            <w:pPr>
              <w:jc w:val="center"/>
              <w:rPr>
                <w:color w:val="000000" w:themeColor="text1"/>
              </w:rPr>
            </w:pPr>
          </w:p>
        </w:tc>
      </w:tr>
      <w:tr w:rsidR="00A01EE3" w:rsidRPr="002A0724" w:rsidTr="005B21F4">
        <w:trPr>
          <w:cantSplit/>
          <w:trHeight w:val="340"/>
          <w:jc w:val="center"/>
        </w:trPr>
        <w:tc>
          <w:tcPr>
            <w:tcW w:w="498" w:type="dxa"/>
            <w:vMerge/>
            <w:vAlign w:val="center"/>
          </w:tcPr>
          <w:p w:rsidR="00A01EE3" w:rsidRPr="002A0724" w:rsidRDefault="00A01EE3" w:rsidP="009554E7">
            <w:pPr>
              <w:jc w:val="center"/>
              <w:rPr>
                <w:color w:val="000000" w:themeColor="text1"/>
              </w:rPr>
            </w:pPr>
          </w:p>
        </w:tc>
        <w:tc>
          <w:tcPr>
            <w:tcW w:w="425" w:type="dxa"/>
            <w:vMerge/>
            <w:vAlign w:val="center"/>
          </w:tcPr>
          <w:p w:rsidR="00A01EE3" w:rsidRPr="002A0724" w:rsidRDefault="00A01EE3" w:rsidP="009554E7">
            <w:pPr>
              <w:jc w:val="center"/>
              <w:rPr>
                <w:color w:val="000000" w:themeColor="text1"/>
              </w:rPr>
            </w:pPr>
          </w:p>
        </w:tc>
        <w:tc>
          <w:tcPr>
            <w:tcW w:w="1134" w:type="dxa"/>
            <w:vMerge w:val="restart"/>
            <w:vAlign w:val="center"/>
          </w:tcPr>
          <w:p w:rsidR="00A01EE3" w:rsidRPr="002A0724" w:rsidRDefault="00A01EE3" w:rsidP="006C3DC6">
            <w:pPr>
              <w:jc w:val="center"/>
              <w:rPr>
                <w:color w:val="000000" w:themeColor="text1"/>
              </w:rPr>
            </w:pPr>
            <w:r w:rsidRPr="002A0724">
              <w:rPr>
                <w:color w:val="000000" w:themeColor="text1"/>
              </w:rPr>
              <w:t>跨学科课</w:t>
            </w:r>
          </w:p>
        </w:tc>
        <w:tc>
          <w:tcPr>
            <w:tcW w:w="992" w:type="dxa"/>
            <w:vAlign w:val="center"/>
          </w:tcPr>
          <w:p w:rsidR="00A01EE3" w:rsidRPr="002A0724" w:rsidRDefault="00A01EE3" w:rsidP="00066DAA">
            <w:pPr>
              <w:jc w:val="center"/>
              <w:rPr>
                <w:color w:val="000000" w:themeColor="text1"/>
                <w:szCs w:val="21"/>
              </w:rPr>
            </w:pPr>
          </w:p>
        </w:tc>
        <w:tc>
          <w:tcPr>
            <w:tcW w:w="3402" w:type="dxa"/>
            <w:vAlign w:val="center"/>
          </w:tcPr>
          <w:p w:rsidR="00A01EE3" w:rsidRPr="002A0724" w:rsidRDefault="00A01EE3" w:rsidP="00066DAA">
            <w:pPr>
              <w:rPr>
                <w:color w:val="000000" w:themeColor="text1"/>
              </w:rPr>
            </w:pPr>
            <w:r w:rsidRPr="002A0724">
              <w:rPr>
                <w:color w:val="000000" w:themeColor="text1"/>
              </w:rPr>
              <w:t>（导师指导下跨一级学科选课）</w:t>
            </w:r>
          </w:p>
        </w:tc>
        <w:tc>
          <w:tcPr>
            <w:tcW w:w="749" w:type="dxa"/>
            <w:vAlign w:val="center"/>
          </w:tcPr>
          <w:p w:rsidR="00A01EE3" w:rsidRPr="002A0724" w:rsidRDefault="00A01EE3" w:rsidP="00CA08C7">
            <w:pPr>
              <w:jc w:val="center"/>
              <w:rPr>
                <w:color w:val="000000" w:themeColor="text1"/>
              </w:rPr>
            </w:pPr>
          </w:p>
        </w:tc>
        <w:tc>
          <w:tcPr>
            <w:tcW w:w="782" w:type="dxa"/>
            <w:vAlign w:val="center"/>
          </w:tcPr>
          <w:p w:rsidR="00A01EE3" w:rsidRPr="002A0724" w:rsidRDefault="00A01EE3" w:rsidP="002A5EB0">
            <w:pPr>
              <w:jc w:val="center"/>
              <w:rPr>
                <w:bCs/>
                <w:color w:val="000000" w:themeColor="text1"/>
              </w:rPr>
            </w:pPr>
          </w:p>
        </w:tc>
        <w:tc>
          <w:tcPr>
            <w:tcW w:w="1175" w:type="dxa"/>
            <w:vMerge w:val="restart"/>
            <w:vAlign w:val="center"/>
          </w:tcPr>
          <w:p w:rsidR="00A01EE3" w:rsidRPr="002A0724" w:rsidRDefault="00A01EE3" w:rsidP="00CA08C7">
            <w:pPr>
              <w:jc w:val="center"/>
              <w:rPr>
                <w:color w:val="000000" w:themeColor="text1"/>
              </w:rPr>
            </w:pPr>
            <w:r w:rsidRPr="002A0724">
              <w:rPr>
                <w:color w:val="000000" w:themeColor="text1"/>
              </w:rPr>
              <w:t>必修</w:t>
            </w:r>
          </w:p>
          <w:p w:rsidR="00A01EE3" w:rsidRPr="002A0724" w:rsidRDefault="00A01EE3" w:rsidP="008408A0">
            <w:pPr>
              <w:jc w:val="center"/>
              <w:rPr>
                <w:color w:val="000000" w:themeColor="text1"/>
              </w:rPr>
            </w:pPr>
            <w:r w:rsidRPr="002A0724">
              <w:rPr>
                <w:color w:val="000000" w:themeColor="text1"/>
              </w:rPr>
              <w:t>至少</w:t>
            </w:r>
            <w:r w:rsidRPr="002A0724">
              <w:rPr>
                <w:color w:val="000000" w:themeColor="text1"/>
              </w:rPr>
              <w:t>2</w:t>
            </w:r>
            <w:r w:rsidRPr="002A0724">
              <w:rPr>
                <w:color w:val="000000" w:themeColor="text1"/>
              </w:rPr>
              <w:t>门</w:t>
            </w:r>
          </w:p>
        </w:tc>
      </w:tr>
      <w:tr w:rsidR="00A01EE3" w:rsidRPr="002A0724" w:rsidTr="005B21F4">
        <w:trPr>
          <w:cantSplit/>
          <w:trHeight w:val="340"/>
          <w:jc w:val="center"/>
        </w:trPr>
        <w:tc>
          <w:tcPr>
            <w:tcW w:w="498" w:type="dxa"/>
            <w:vMerge/>
            <w:vAlign w:val="center"/>
          </w:tcPr>
          <w:p w:rsidR="00A01EE3" w:rsidRPr="002A0724" w:rsidRDefault="00A01EE3" w:rsidP="009554E7">
            <w:pPr>
              <w:jc w:val="center"/>
              <w:rPr>
                <w:color w:val="000000" w:themeColor="text1"/>
              </w:rPr>
            </w:pPr>
          </w:p>
        </w:tc>
        <w:tc>
          <w:tcPr>
            <w:tcW w:w="425" w:type="dxa"/>
            <w:vMerge/>
            <w:vAlign w:val="center"/>
          </w:tcPr>
          <w:p w:rsidR="00A01EE3" w:rsidRPr="002A0724" w:rsidRDefault="00A01EE3" w:rsidP="009554E7">
            <w:pPr>
              <w:jc w:val="center"/>
              <w:rPr>
                <w:color w:val="000000" w:themeColor="text1"/>
              </w:rPr>
            </w:pPr>
          </w:p>
        </w:tc>
        <w:tc>
          <w:tcPr>
            <w:tcW w:w="1134" w:type="dxa"/>
            <w:vMerge/>
            <w:vAlign w:val="center"/>
          </w:tcPr>
          <w:p w:rsidR="00A01EE3" w:rsidRPr="002A0724" w:rsidRDefault="00A01EE3" w:rsidP="00CA08C7">
            <w:pPr>
              <w:jc w:val="center"/>
              <w:rPr>
                <w:color w:val="000000" w:themeColor="text1"/>
              </w:rPr>
            </w:pPr>
          </w:p>
        </w:tc>
        <w:tc>
          <w:tcPr>
            <w:tcW w:w="992" w:type="dxa"/>
            <w:vAlign w:val="center"/>
          </w:tcPr>
          <w:p w:rsidR="00A01EE3" w:rsidRPr="002A0724" w:rsidRDefault="00A01EE3" w:rsidP="00CA08C7">
            <w:pPr>
              <w:jc w:val="center"/>
              <w:rPr>
                <w:color w:val="000000" w:themeColor="text1"/>
                <w:szCs w:val="21"/>
              </w:rPr>
            </w:pPr>
          </w:p>
        </w:tc>
        <w:tc>
          <w:tcPr>
            <w:tcW w:w="3402" w:type="dxa"/>
            <w:vAlign w:val="center"/>
          </w:tcPr>
          <w:p w:rsidR="00A01EE3" w:rsidRPr="002A0724" w:rsidRDefault="00A01EE3" w:rsidP="00CA08C7">
            <w:pPr>
              <w:rPr>
                <w:color w:val="000000" w:themeColor="text1"/>
              </w:rPr>
            </w:pPr>
          </w:p>
        </w:tc>
        <w:tc>
          <w:tcPr>
            <w:tcW w:w="749" w:type="dxa"/>
            <w:vAlign w:val="center"/>
          </w:tcPr>
          <w:p w:rsidR="00A01EE3" w:rsidRPr="002A0724" w:rsidRDefault="00A01EE3" w:rsidP="00CA08C7">
            <w:pPr>
              <w:jc w:val="center"/>
              <w:rPr>
                <w:color w:val="000000" w:themeColor="text1"/>
              </w:rPr>
            </w:pPr>
          </w:p>
        </w:tc>
        <w:tc>
          <w:tcPr>
            <w:tcW w:w="782" w:type="dxa"/>
            <w:vAlign w:val="center"/>
          </w:tcPr>
          <w:p w:rsidR="00A01EE3" w:rsidRPr="002A0724" w:rsidRDefault="00A01EE3" w:rsidP="002A5EB0">
            <w:pPr>
              <w:jc w:val="center"/>
              <w:rPr>
                <w:rFonts w:eastAsia="黑体"/>
                <w:bCs/>
                <w:color w:val="000000" w:themeColor="text1"/>
                <w:kern w:val="0"/>
              </w:rPr>
            </w:pPr>
          </w:p>
        </w:tc>
        <w:tc>
          <w:tcPr>
            <w:tcW w:w="1175" w:type="dxa"/>
            <w:vMerge/>
            <w:vAlign w:val="center"/>
          </w:tcPr>
          <w:p w:rsidR="00A01EE3" w:rsidRPr="002A0724" w:rsidRDefault="00A01EE3" w:rsidP="00CA08C7">
            <w:pPr>
              <w:jc w:val="center"/>
              <w:rPr>
                <w:color w:val="000000" w:themeColor="text1"/>
              </w:rPr>
            </w:pPr>
          </w:p>
        </w:tc>
      </w:tr>
      <w:tr w:rsidR="00A01EE3" w:rsidRPr="002A0724" w:rsidTr="008A4392">
        <w:trPr>
          <w:cantSplit/>
          <w:trHeight w:val="340"/>
          <w:jc w:val="center"/>
        </w:trPr>
        <w:tc>
          <w:tcPr>
            <w:tcW w:w="498" w:type="dxa"/>
            <w:vMerge/>
            <w:vAlign w:val="center"/>
          </w:tcPr>
          <w:p w:rsidR="00A01EE3" w:rsidRPr="002A0724" w:rsidRDefault="00A01EE3" w:rsidP="009554E7">
            <w:pPr>
              <w:jc w:val="center"/>
              <w:rPr>
                <w:color w:val="000000" w:themeColor="text1"/>
              </w:rPr>
            </w:pPr>
          </w:p>
        </w:tc>
        <w:tc>
          <w:tcPr>
            <w:tcW w:w="425" w:type="dxa"/>
            <w:vMerge/>
            <w:vAlign w:val="center"/>
          </w:tcPr>
          <w:p w:rsidR="00A01EE3" w:rsidRPr="002A0724" w:rsidRDefault="00A01EE3" w:rsidP="009554E7">
            <w:pPr>
              <w:jc w:val="center"/>
              <w:rPr>
                <w:color w:val="000000" w:themeColor="text1"/>
              </w:rPr>
            </w:pPr>
          </w:p>
        </w:tc>
        <w:tc>
          <w:tcPr>
            <w:tcW w:w="6277" w:type="dxa"/>
            <w:gridSpan w:val="4"/>
            <w:vAlign w:val="center"/>
          </w:tcPr>
          <w:p w:rsidR="00A01EE3" w:rsidRPr="002A0724" w:rsidRDefault="00A01EE3" w:rsidP="005D3206">
            <w:pPr>
              <w:jc w:val="center"/>
              <w:rPr>
                <w:rFonts w:eastAsia="黑体"/>
                <w:color w:val="000000" w:themeColor="text1"/>
              </w:rPr>
            </w:pPr>
            <w:r w:rsidRPr="002A0724">
              <w:rPr>
                <w:rFonts w:eastAsia="黑体"/>
                <w:color w:val="000000" w:themeColor="text1"/>
              </w:rPr>
              <w:t>跨学科课必修学分小计</w:t>
            </w:r>
          </w:p>
        </w:tc>
        <w:tc>
          <w:tcPr>
            <w:tcW w:w="782" w:type="dxa"/>
            <w:vAlign w:val="center"/>
          </w:tcPr>
          <w:p w:rsidR="00A01EE3" w:rsidRPr="002A0724" w:rsidRDefault="00A01EE3" w:rsidP="002A5EB0">
            <w:pPr>
              <w:jc w:val="center"/>
              <w:rPr>
                <w:rFonts w:eastAsia="黑体"/>
                <w:bCs/>
                <w:color w:val="000000" w:themeColor="text1"/>
                <w:kern w:val="0"/>
              </w:rPr>
            </w:pPr>
            <w:r w:rsidRPr="002A0724">
              <w:rPr>
                <w:rFonts w:eastAsia="黑体"/>
                <w:bCs/>
                <w:color w:val="000000" w:themeColor="text1"/>
                <w:kern w:val="0"/>
              </w:rPr>
              <w:t>≥4</w:t>
            </w:r>
          </w:p>
        </w:tc>
        <w:tc>
          <w:tcPr>
            <w:tcW w:w="1175" w:type="dxa"/>
            <w:vAlign w:val="center"/>
          </w:tcPr>
          <w:p w:rsidR="00A01EE3" w:rsidRPr="002A0724" w:rsidRDefault="00A01EE3" w:rsidP="00CA08C7">
            <w:pPr>
              <w:jc w:val="center"/>
              <w:rPr>
                <w:color w:val="000000" w:themeColor="text1"/>
              </w:rPr>
            </w:pPr>
          </w:p>
        </w:tc>
      </w:tr>
      <w:tr w:rsidR="00A01EE3" w:rsidRPr="002A0724" w:rsidTr="00133225">
        <w:trPr>
          <w:cantSplit/>
          <w:trHeight w:val="340"/>
          <w:jc w:val="center"/>
        </w:trPr>
        <w:tc>
          <w:tcPr>
            <w:tcW w:w="498" w:type="dxa"/>
            <w:vMerge/>
            <w:vAlign w:val="center"/>
          </w:tcPr>
          <w:p w:rsidR="00A01EE3" w:rsidRPr="002A0724" w:rsidRDefault="00A01EE3" w:rsidP="009554E7">
            <w:pPr>
              <w:jc w:val="center"/>
              <w:rPr>
                <w:color w:val="000000" w:themeColor="text1"/>
              </w:rPr>
            </w:pPr>
          </w:p>
        </w:tc>
        <w:tc>
          <w:tcPr>
            <w:tcW w:w="6702" w:type="dxa"/>
            <w:gridSpan w:val="5"/>
            <w:shd w:val="clear" w:color="auto" w:fill="D9D9D9" w:themeFill="background1" w:themeFillShade="D9"/>
            <w:vAlign w:val="center"/>
          </w:tcPr>
          <w:p w:rsidR="00A01EE3" w:rsidRPr="002A0724" w:rsidRDefault="00A01EE3" w:rsidP="00DD7B9F">
            <w:pPr>
              <w:autoSpaceDE w:val="0"/>
              <w:autoSpaceDN w:val="0"/>
              <w:adjustRightInd w:val="0"/>
              <w:spacing w:line="0" w:lineRule="atLeast"/>
              <w:jc w:val="center"/>
              <w:rPr>
                <w:rFonts w:eastAsia="黑体"/>
                <w:bCs/>
                <w:color w:val="000000" w:themeColor="text1"/>
                <w:kern w:val="0"/>
              </w:rPr>
            </w:pPr>
            <w:r w:rsidRPr="002A0724">
              <w:rPr>
                <w:rFonts w:eastAsia="黑体"/>
                <w:bCs/>
                <w:color w:val="000000" w:themeColor="text1"/>
                <w:szCs w:val="21"/>
              </w:rPr>
              <w:t>学位理论课</w:t>
            </w:r>
            <w:r w:rsidRPr="002A0724">
              <w:rPr>
                <w:rFonts w:eastAsia="黑体"/>
                <w:color w:val="000000" w:themeColor="text1"/>
              </w:rPr>
              <w:t>必修</w:t>
            </w:r>
            <w:r w:rsidRPr="002A0724">
              <w:rPr>
                <w:rFonts w:eastAsia="黑体"/>
                <w:bCs/>
                <w:color w:val="000000" w:themeColor="text1"/>
                <w:szCs w:val="21"/>
              </w:rPr>
              <w:t>学分合计</w:t>
            </w:r>
          </w:p>
        </w:tc>
        <w:tc>
          <w:tcPr>
            <w:tcW w:w="782" w:type="dxa"/>
            <w:shd w:val="clear" w:color="auto" w:fill="D9D9D9" w:themeFill="background1" w:themeFillShade="D9"/>
            <w:vAlign w:val="center"/>
          </w:tcPr>
          <w:p w:rsidR="00A01EE3" w:rsidRPr="002A0724" w:rsidRDefault="00A01EE3" w:rsidP="007F5E4F">
            <w:pPr>
              <w:autoSpaceDE w:val="0"/>
              <w:autoSpaceDN w:val="0"/>
              <w:adjustRightInd w:val="0"/>
              <w:spacing w:line="0" w:lineRule="atLeast"/>
              <w:jc w:val="center"/>
              <w:rPr>
                <w:rFonts w:eastAsia="黑体"/>
                <w:bCs/>
                <w:color w:val="000000" w:themeColor="text1"/>
                <w:kern w:val="0"/>
              </w:rPr>
            </w:pPr>
            <w:r w:rsidRPr="002A0724">
              <w:rPr>
                <w:rFonts w:eastAsia="黑体"/>
                <w:bCs/>
                <w:color w:val="000000" w:themeColor="text1"/>
                <w:kern w:val="0"/>
              </w:rPr>
              <w:t>≥</w:t>
            </w:r>
            <w:r w:rsidR="007F5E4F" w:rsidRPr="002A0724">
              <w:rPr>
                <w:rFonts w:eastAsia="黑体"/>
                <w:bCs/>
                <w:color w:val="000000" w:themeColor="text1"/>
                <w:kern w:val="0"/>
              </w:rPr>
              <w:t>29</w:t>
            </w:r>
          </w:p>
        </w:tc>
        <w:tc>
          <w:tcPr>
            <w:tcW w:w="1175" w:type="dxa"/>
            <w:shd w:val="clear" w:color="auto" w:fill="D9D9D9" w:themeFill="background1" w:themeFillShade="D9"/>
            <w:vAlign w:val="center"/>
          </w:tcPr>
          <w:p w:rsidR="00A01EE3" w:rsidRPr="002A0724" w:rsidRDefault="00A01EE3" w:rsidP="009554E7">
            <w:pPr>
              <w:jc w:val="center"/>
              <w:rPr>
                <w:color w:val="000000" w:themeColor="text1"/>
              </w:rPr>
            </w:pPr>
          </w:p>
        </w:tc>
      </w:tr>
      <w:tr w:rsidR="008B1478" w:rsidRPr="002A0724" w:rsidTr="005B21F4">
        <w:trPr>
          <w:cantSplit/>
          <w:trHeight w:val="340"/>
          <w:jc w:val="center"/>
        </w:trPr>
        <w:tc>
          <w:tcPr>
            <w:tcW w:w="498" w:type="dxa"/>
            <w:vMerge/>
            <w:vAlign w:val="center"/>
          </w:tcPr>
          <w:p w:rsidR="008B1478" w:rsidRPr="002A0724" w:rsidRDefault="008B1478" w:rsidP="009554E7">
            <w:pPr>
              <w:jc w:val="center"/>
              <w:rPr>
                <w:color w:val="000000" w:themeColor="text1"/>
                <w:szCs w:val="21"/>
              </w:rPr>
            </w:pPr>
          </w:p>
        </w:tc>
        <w:tc>
          <w:tcPr>
            <w:tcW w:w="1559" w:type="dxa"/>
            <w:gridSpan w:val="2"/>
            <w:vMerge w:val="restart"/>
            <w:vAlign w:val="center"/>
          </w:tcPr>
          <w:p w:rsidR="008B1478" w:rsidRPr="002A0724" w:rsidRDefault="008B1478" w:rsidP="00066DAA">
            <w:pPr>
              <w:jc w:val="center"/>
              <w:rPr>
                <w:color w:val="000000" w:themeColor="text1"/>
              </w:rPr>
            </w:pPr>
            <w:r w:rsidRPr="002A0724">
              <w:rPr>
                <w:color w:val="000000" w:themeColor="text1"/>
              </w:rPr>
              <w:t>综合实践</w:t>
            </w:r>
          </w:p>
          <w:p w:rsidR="008B1478" w:rsidRPr="002A0724" w:rsidRDefault="008B1478" w:rsidP="00066DAA">
            <w:pPr>
              <w:jc w:val="center"/>
              <w:rPr>
                <w:color w:val="000000" w:themeColor="text1"/>
              </w:rPr>
            </w:pPr>
            <w:r w:rsidRPr="002A0724">
              <w:rPr>
                <w:color w:val="000000" w:themeColor="text1"/>
              </w:rPr>
              <w:t>环节</w:t>
            </w:r>
          </w:p>
        </w:tc>
        <w:tc>
          <w:tcPr>
            <w:tcW w:w="992" w:type="dxa"/>
            <w:vAlign w:val="center"/>
          </w:tcPr>
          <w:p w:rsidR="008B1478" w:rsidRPr="002A0724" w:rsidRDefault="008B1478" w:rsidP="003F48A4">
            <w:pPr>
              <w:rPr>
                <w:color w:val="000000" w:themeColor="text1"/>
                <w:szCs w:val="21"/>
              </w:rPr>
            </w:pPr>
            <w:r w:rsidRPr="002A0724">
              <w:rPr>
                <w:color w:val="000000" w:themeColor="text1"/>
                <w:szCs w:val="21"/>
              </w:rPr>
              <w:t>011701</w:t>
            </w:r>
          </w:p>
        </w:tc>
        <w:tc>
          <w:tcPr>
            <w:tcW w:w="3402" w:type="dxa"/>
            <w:vAlign w:val="center"/>
          </w:tcPr>
          <w:p w:rsidR="008B1478" w:rsidRPr="002A0724" w:rsidRDefault="008B1478" w:rsidP="003F48A4">
            <w:pPr>
              <w:rPr>
                <w:color w:val="000000" w:themeColor="text1"/>
                <w:szCs w:val="21"/>
              </w:rPr>
            </w:pPr>
            <w:r w:rsidRPr="002A0724">
              <w:rPr>
                <w:color w:val="000000" w:themeColor="text1"/>
                <w:szCs w:val="21"/>
              </w:rPr>
              <w:t>材料计算与设计特色试验</w:t>
            </w:r>
          </w:p>
        </w:tc>
        <w:tc>
          <w:tcPr>
            <w:tcW w:w="749" w:type="dxa"/>
            <w:vAlign w:val="center"/>
          </w:tcPr>
          <w:p w:rsidR="008B1478" w:rsidRPr="002A0724" w:rsidRDefault="008B1478" w:rsidP="003F48A4">
            <w:pPr>
              <w:jc w:val="center"/>
              <w:rPr>
                <w:color w:val="000000" w:themeColor="text1"/>
              </w:rPr>
            </w:pPr>
            <w:r w:rsidRPr="002A0724">
              <w:rPr>
                <w:color w:val="000000" w:themeColor="text1"/>
              </w:rPr>
              <w:t>16</w:t>
            </w:r>
          </w:p>
        </w:tc>
        <w:tc>
          <w:tcPr>
            <w:tcW w:w="782" w:type="dxa"/>
            <w:vAlign w:val="center"/>
          </w:tcPr>
          <w:p w:rsidR="008B1478" w:rsidRPr="002A0724" w:rsidRDefault="008B1478" w:rsidP="003F48A4">
            <w:pPr>
              <w:jc w:val="center"/>
              <w:rPr>
                <w:bCs/>
                <w:color w:val="000000" w:themeColor="text1"/>
              </w:rPr>
            </w:pPr>
            <w:r w:rsidRPr="002A0724">
              <w:rPr>
                <w:bCs/>
                <w:color w:val="000000" w:themeColor="text1"/>
              </w:rPr>
              <w:t>1</w:t>
            </w:r>
          </w:p>
        </w:tc>
        <w:tc>
          <w:tcPr>
            <w:tcW w:w="1175" w:type="dxa"/>
            <w:vMerge w:val="restart"/>
            <w:vAlign w:val="center"/>
          </w:tcPr>
          <w:p w:rsidR="008B1478" w:rsidRPr="002A0724" w:rsidRDefault="008B1478" w:rsidP="008B1478">
            <w:pPr>
              <w:jc w:val="center"/>
              <w:rPr>
                <w:color w:val="000000" w:themeColor="text1"/>
              </w:rPr>
            </w:pPr>
            <w:r w:rsidRPr="002A0724">
              <w:rPr>
                <w:color w:val="000000" w:themeColor="text1"/>
              </w:rPr>
              <w:t>必修</w:t>
            </w:r>
          </w:p>
          <w:p w:rsidR="008B1478" w:rsidRPr="002A0724" w:rsidRDefault="008B1478" w:rsidP="008B1478">
            <w:pPr>
              <w:jc w:val="center"/>
              <w:rPr>
                <w:color w:val="000000" w:themeColor="text1"/>
              </w:rPr>
            </w:pPr>
            <w:r w:rsidRPr="002A0724">
              <w:rPr>
                <w:color w:val="000000" w:themeColor="text1"/>
              </w:rPr>
              <w:t>至少</w:t>
            </w:r>
            <w:r w:rsidRPr="002A0724">
              <w:rPr>
                <w:color w:val="000000" w:themeColor="text1"/>
              </w:rPr>
              <w:t>1</w:t>
            </w:r>
            <w:r w:rsidRPr="002A0724">
              <w:rPr>
                <w:color w:val="000000" w:themeColor="text1"/>
              </w:rPr>
              <w:t>门</w:t>
            </w:r>
          </w:p>
        </w:tc>
      </w:tr>
      <w:tr w:rsidR="008B1478" w:rsidRPr="002A0724" w:rsidTr="005B21F4">
        <w:trPr>
          <w:cantSplit/>
          <w:trHeight w:val="340"/>
          <w:jc w:val="center"/>
        </w:trPr>
        <w:tc>
          <w:tcPr>
            <w:tcW w:w="498" w:type="dxa"/>
            <w:vMerge/>
            <w:vAlign w:val="center"/>
          </w:tcPr>
          <w:p w:rsidR="008B1478" w:rsidRPr="002A0724" w:rsidRDefault="008B1478" w:rsidP="009554E7">
            <w:pPr>
              <w:jc w:val="center"/>
              <w:rPr>
                <w:color w:val="000000" w:themeColor="text1"/>
                <w:szCs w:val="21"/>
              </w:rPr>
            </w:pPr>
          </w:p>
        </w:tc>
        <w:tc>
          <w:tcPr>
            <w:tcW w:w="1559" w:type="dxa"/>
            <w:gridSpan w:val="2"/>
            <w:vMerge/>
            <w:vAlign w:val="center"/>
          </w:tcPr>
          <w:p w:rsidR="008B1478" w:rsidRPr="002A0724" w:rsidRDefault="008B1478" w:rsidP="00066DAA">
            <w:pPr>
              <w:jc w:val="center"/>
              <w:rPr>
                <w:color w:val="000000" w:themeColor="text1"/>
              </w:rPr>
            </w:pPr>
          </w:p>
        </w:tc>
        <w:tc>
          <w:tcPr>
            <w:tcW w:w="992" w:type="dxa"/>
            <w:vAlign w:val="center"/>
          </w:tcPr>
          <w:p w:rsidR="008B1478" w:rsidRPr="002A0724" w:rsidRDefault="008B1478" w:rsidP="003F48A4">
            <w:pPr>
              <w:rPr>
                <w:color w:val="000000" w:themeColor="text1"/>
                <w:szCs w:val="21"/>
              </w:rPr>
            </w:pPr>
            <w:r w:rsidRPr="002A0724">
              <w:rPr>
                <w:color w:val="000000" w:themeColor="text1"/>
                <w:szCs w:val="21"/>
              </w:rPr>
              <w:t>011703</w:t>
            </w:r>
          </w:p>
        </w:tc>
        <w:tc>
          <w:tcPr>
            <w:tcW w:w="3402" w:type="dxa"/>
            <w:vAlign w:val="center"/>
          </w:tcPr>
          <w:p w:rsidR="008B1478" w:rsidRPr="002A0724" w:rsidRDefault="008B1478" w:rsidP="003F48A4">
            <w:pPr>
              <w:rPr>
                <w:color w:val="000000" w:themeColor="text1"/>
                <w:szCs w:val="21"/>
              </w:rPr>
            </w:pPr>
            <w:r w:rsidRPr="002A0724">
              <w:rPr>
                <w:color w:val="000000" w:themeColor="text1"/>
                <w:szCs w:val="21"/>
              </w:rPr>
              <w:t>先进树脂基复合材料制造和模拟特色试验</w:t>
            </w:r>
          </w:p>
        </w:tc>
        <w:tc>
          <w:tcPr>
            <w:tcW w:w="749" w:type="dxa"/>
            <w:vAlign w:val="center"/>
          </w:tcPr>
          <w:p w:rsidR="008B1478" w:rsidRPr="002A0724" w:rsidRDefault="008B1478" w:rsidP="003F48A4">
            <w:pPr>
              <w:jc w:val="center"/>
              <w:rPr>
                <w:color w:val="000000" w:themeColor="text1"/>
              </w:rPr>
            </w:pPr>
            <w:r w:rsidRPr="002A0724">
              <w:rPr>
                <w:color w:val="000000" w:themeColor="text1"/>
              </w:rPr>
              <w:t>16</w:t>
            </w:r>
          </w:p>
        </w:tc>
        <w:tc>
          <w:tcPr>
            <w:tcW w:w="782" w:type="dxa"/>
            <w:vAlign w:val="center"/>
          </w:tcPr>
          <w:p w:rsidR="008B1478" w:rsidRPr="002A0724" w:rsidRDefault="008B1478" w:rsidP="003F48A4">
            <w:pPr>
              <w:jc w:val="center"/>
              <w:rPr>
                <w:bCs/>
                <w:color w:val="000000" w:themeColor="text1"/>
              </w:rPr>
            </w:pPr>
            <w:r w:rsidRPr="002A0724">
              <w:rPr>
                <w:bCs/>
                <w:color w:val="000000" w:themeColor="text1"/>
              </w:rPr>
              <w:t>1</w:t>
            </w:r>
          </w:p>
        </w:tc>
        <w:tc>
          <w:tcPr>
            <w:tcW w:w="1175" w:type="dxa"/>
            <w:vMerge/>
            <w:vAlign w:val="center"/>
          </w:tcPr>
          <w:p w:rsidR="008B1478" w:rsidRPr="002A0724" w:rsidRDefault="008B1478" w:rsidP="00CA08C7">
            <w:pPr>
              <w:jc w:val="center"/>
              <w:rPr>
                <w:color w:val="000000" w:themeColor="text1"/>
              </w:rPr>
            </w:pPr>
          </w:p>
        </w:tc>
      </w:tr>
      <w:tr w:rsidR="008B1478" w:rsidRPr="002A0724" w:rsidTr="005B21F4">
        <w:trPr>
          <w:cantSplit/>
          <w:trHeight w:val="340"/>
          <w:jc w:val="center"/>
        </w:trPr>
        <w:tc>
          <w:tcPr>
            <w:tcW w:w="498" w:type="dxa"/>
            <w:vMerge/>
            <w:vAlign w:val="center"/>
          </w:tcPr>
          <w:p w:rsidR="008B1478" w:rsidRPr="002A0724" w:rsidRDefault="008B1478" w:rsidP="009554E7">
            <w:pPr>
              <w:jc w:val="center"/>
              <w:rPr>
                <w:color w:val="000000" w:themeColor="text1"/>
                <w:szCs w:val="21"/>
              </w:rPr>
            </w:pPr>
          </w:p>
        </w:tc>
        <w:tc>
          <w:tcPr>
            <w:tcW w:w="1559" w:type="dxa"/>
            <w:gridSpan w:val="2"/>
            <w:vMerge/>
            <w:vAlign w:val="center"/>
          </w:tcPr>
          <w:p w:rsidR="008B1478" w:rsidRPr="002A0724" w:rsidRDefault="008B1478" w:rsidP="00066DAA">
            <w:pPr>
              <w:jc w:val="center"/>
              <w:rPr>
                <w:color w:val="000000" w:themeColor="text1"/>
              </w:rPr>
            </w:pPr>
          </w:p>
        </w:tc>
        <w:tc>
          <w:tcPr>
            <w:tcW w:w="992" w:type="dxa"/>
            <w:vAlign w:val="center"/>
          </w:tcPr>
          <w:p w:rsidR="008B1478" w:rsidRPr="002A0724" w:rsidRDefault="008B1478" w:rsidP="003F48A4">
            <w:pPr>
              <w:rPr>
                <w:color w:val="000000" w:themeColor="text1"/>
                <w:szCs w:val="21"/>
              </w:rPr>
            </w:pPr>
            <w:r w:rsidRPr="002A0724">
              <w:rPr>
                <w:color w:val="000000" w:themeColor="text1"/>
                <w:szCs w:val="21"/>
              </w:rPr>
              <w:t>011705</w:t>
            </w:r>
          </w:p>
        </w:tc>
        <w:tc>
          <w:tcPr>
            <w:tcW w:w="3402" w:type="dxa"/>
            <w:vAlign w:val="center"/>
          </w:tcPr>
          <w:p w:rsidR="008B1478" w:rsidRPr="002A0724" w:rsidRDefault="008B1478" w:rsidP="003F48A4">
            <w:pPr>
              <w:rPr>
                <w:color w:val="000000" w:themeColor="text1"/>
                <w:szCs w:val="21"/>
              </w:rPr>
            </w:pPr>
            <w:r w:rsidRPr="002A0724">
              <w:rPr>
                <w:color w:val="000000" w:themeColor="text1"/>
                <w:szCs w:val="21"/>
              </w:rPr>
              <w:t>先进结构材料特色试验</w:t>
            </w:r>
          </w:p>
        </w:tc>
        <w:tc>
          <w:tcPr>
            <w:tcW w:w="749" w:type="dxa"/>
            <w:vAlign w:val="center"/>
          </w:tcPr>
          <w:p w:rsidR="008B1478" w:rsidRPr="002A0724" w:rsidRDefault="008B1478" w:rsidP="003F48A4">
            <w:pPr>
              <w:jc w:val="center"/>
              <w:rPr>
                <w:color w:val="000000" w:themeColor="text1"/>
              </w:rPr>
            </w:pPr>
            <w:r w:rsidRPr="002A0724">
              <w:rPr>
                <w:color w:val="000000" w:themeColor="text1"/>
              </w:rPr>
              <w:t>16</w:t>
            </w:r>
          </w:p>
        </w:tc>
        <w:tc>
          <w:tcPr>
            <w:tcW w:w="782" w:type="dxa"/>
            <w:vAlign w:val="center"/>
          </w:tcPr>
          <w:p w:rsidR="008B1478" w:rsidRPr="002A0724" w:rsidRDefault="008B1478" w:rsidP="003F48A4">
            <w:pPr>
              <w:jc w:val="center"/>
              <w:rPr>
                <w:bCs/>
                <w:color w:val="000000" w:themeColor="text1"/>
              </w:rPr>
            </w:pPr>
            <w:r w:rsidRPr="002A0724">
              <w:rPr>
                <w:bCs/>
                <w:color w:val="000000" w:themeColor="text1"/>
              </w:rPr>
              <w:t>1</w:t>
            </w:r>
          </w:p>
        </w:tc>
        <w:tc>
          <w:tcPr>
            <w:tcW w:w="1175" w:type="dxa"/>
            <w:vMerge/>
            <w:vAlign w:val="center"/>
          </w:tcPr>
          <w:p w:rsidR="008B1478" w:rsidRPr="002A0724" w:rsidRDefault="008B1478" w:rsidP="00CA08C7">
            <w:pPr>
              <w:jc w:val="center"/>
              <w:rPr>
                <w:color w:val="000000" w:themeColor="text1"/>
              </w:rPr>
            </w:pPr>
          </w:p>
        </w:tc>
      </w:tr>
      <w:tr w:rsidR="008B1478" w:rsidRPr="002A0724" w:rsidTr="005B21F4">
        <w:trPr>
          <w:cantSplit/>
          <w:trHeight w:val="340"/>
          <w:jc w:val="center"/>
        </w:trPr>
        <w:tc>
          <w:tcPr>
            <w:tcW w:w="498" w:type="dxa"/>
            <w:vMerge/>
            <w:vAlign w:val="center"/>
          </w:tcPr>
          <w:p w:rsidR="008B1478" w:rsidRPr="002A0724" w:rsidRDefault="008B1478" w:rsidP="009554E7">
            <w:pPr>
              <w:jc w:val="center"/>
              <w:rPr>
                <w:color w:val="000000" w:themeColor="text1"/>
                <w:szCs w:val="21"/>
              </w:rPr>
            </w:pPr>
          </w:p>
        </w:tc>
        <w:tc>
          <w:tcPr>
            <w:tcW w:w="1559" w:type="dxa"/>
            <w:gridSpan w:val="2"/>
            <w:vMerge/>
            <w:vAlign w:val="center"/>
          </w:tcPr>
          <w:p w:rsidR="008B1478" w:rsidRPr="002A0724" w:rsidRDefault="008B1478" w:rsidP="00066DAA">
            <w:pPr>
              <w:jc w:val="center"/>
              <w:rPr>
                <w:color w:val="000000" w:themeColor="text1"/>
              </w:rPr>
            </w:pPr>
          </w:p>
        </w:tc>
        <w:tc>
          <w:tcPr>
            <w:tcW w:w="992" w:type="dxa"/>
            <w:vAlign w:val="center"/>
          </w:tcPr>
          <w:p w:rsidR="008B1478" w:rsidRPr="002A0724" w:rsidRDefault="008B1478" w:rsidP="003F48A4">
            <w:pPr>
              <w:rPr>
                <w:color w:val="000000" w:themeColor="text1"/>
                <w:szCs w:val="21"/>
              </w:rPr>
            </w:pPr>
            <w:r w:rsidRPr="002A0724">
              <w:rPr>
                <w:color w:val="000000" w:themeColor="text1"/>
                <w:szCs w:val="21"/>
              </w:rPr>
              <w:t>011707</w:t>
            </w:r>
          </w:p>
        </w:tc>
        <w:tc>
          <w:tcPr>
            <w:tcW w:w="3402" w:type="dxa"/>
            <w:vAlign w:val="center"/>
          </w:tcPr>
          <w:p w:rsidR="008B1478" w:rsidRPr="002A0724" w:rsidRDefault="008B1478" w:rsidP="003F48A4">
            <w:pPr>
              <w:rPr>
                <w:color w:val="000000" w:themeColor="text1"/>
                <w:szCs w:val="21"/>
              </w:rPr>
            </w:pPr>
            <w:r w:rsidRPr="002A0724">
              <w:rPr>
                <w:color w:val="000000" w:themeColor="text1"/>
                <w:szCs w:val="21"/>
              </w:rPr>
              <w:t>特种功能材料特色试验</w:t>
            </w:r>
          </w:p>
        </w:tc>
        <w:tc>
          <w:tcPr>
            <w:tcW w:w="749" w:type="dxa"/>
            <w:vAlign w:val="center"/>
          </w:tcPr>
          <w:p w:rsidR="008B1478" w:rsidRPr="002A0724" w:rsidRDefault="008B1478" w:rsidP="003F48A4">
            <w:pPr>
              <w:jc w:val="center"/>
              <w:rPr>
                <w:color w:val="000000" w:themeColor="text1"/>
              </w:rPr>
            </w:pPr>
            <w:r w:rsidRPr="002A0724">
              <w:rPr>
                <w:color w:val="000000" w:themeColor="text1"/>
              </w:rPr>
              <w:t>16</w:t>
            </w:r>
          </w:p>
        </w:tc>
        <w:tc>
          <w:tcPr>
            <w:tcW w:w="782" w:type="dxa"/>
            <w:vAlign w:val="center"/>
          </w:tcPr>
          <w:p w:rsidR="008B1478" w:rsidRPr="002A0724" w:rsidRDefault="008B1478" w:rsidP="003F48A4">
            <w:pPr>
              <w:jc w:val="center"/>
              <w:rPr>
                <w:bCs/>
                <w:color w:val="000000" w:themeColor="text1"/>
              </w:rPr>
            </w:pPr>
            <w:r w:rsidRPr="002A0724">
              <w:rPr>
                <w:bCs/>
                <w:color w:val="000000" w:themeColor="text1"/>
              </w:rPr>
              <w:t>1</w:t>
            </w:r>
          </w:p>
        </w:tc>
        <w:tc>
          <w:tcPr>
            <w:tcW w:w="1175" w:type="dxa"/>
            <w:vMerge/>
            <w:vAlign w:val="center"/>
          </w:tcPr>
          <w:p w:rsidR="008B1478" w:rsidRPr="002A0724" w:rsidRDefault="008B1478" w:rsidP="00CA08C7">
            <w:pPr>
              <w:jc w:val="center"/>
              <w:rPr>
                <w:color w:val="000000" w:themeColor="text1"/>
              </w:rPr>
            </w:pPr>
          </w:p>
        </w:tc>
      </w:tr>
      <w:tr w:rsidR="008B1478" w:rsidRPr="002A0724" w:rsidTr="005B21F4">
        <w:trPr>
          <w:cantSplit/>
          <w:trHeight w:val="340"/>
          <w:jc w:val="center"/>
        </w:trPr>
        <w:tc>
          <w:tcPr>
            <w:tcW w:w="498" w:type="dxa"/>
            <w:vMerge/>
            <w:vAlign w:val="center"/>
          </w:tcPr>
          <w:p w:rsidR="008B1478" w:rsidRPr="002A0724" w:rsidRDefault="008B1478" w:rsidP="009554E7">
            <w:pPr>
              <w:jc w:val="center"/>
              <w:rPr>
                <w:color w:val="000000" w:themeColor="text1"/>
                <w:szCs w:val="21"/>
              </w:rPr>
            </w:pPr>
          </w:p>
        </w:tc>
        <w:tc>
          <w:tcPr>
            <w:tcW w:w="1559" w:type="dxa"/>
            <w:gridSpan w:val="2"/>
            <w:vMerge/>
            <w:vAlign w:val="center"/>
          </w:tcPr>
          <w:p w:rsidR="008B1478" w:rsidRPr="002A0724" w:rsidRDefault="008B1478" w:rsidP="00066DAA">
            <w:pPr>
              <w:jc w:val="center"/>
              <w:rPr>
                <w:color w:val="000000" w:themeColor="text1"/>
              </w:rPr>
            </w:pPr>
          </w:p>
        </w:tc>
        <w:tc>
          <w:tcPr>
            <w:tcW w:w="992" w:type="dxa"/>
            <w:vAlign w:val="center"/>
          </w:tcPr>
          <w:p w:rsidR="008B1478" w:rsidRPr="002A0724" w:rsidRDefault="008B1478" w:rsidP="003F48A4">
            <w:pPr>
              <w:rPr>
                <w:color w:val="000000" w:themeColor="text1"/>
                <w:szCs w:val="21"/>
              </w:rPr>
            </w:pPr>
            <w:r w:rsidRPr="002A0724">
              <w:rPr>
                <w:color w:val="000000" w:themeColor="text1"/>
                <w:szCs w:val="21"/>
              </w:rPr>
              <w:t>011709</w:t>
            </w:r>
          </w:p>
        </w:tc>
        <w:tc>
          <w:tcPr>
            <w:tcW w:w="3402" w:type="dxa"/>
            <w:vAlign w:val="center"/>
          </w:tcPr>
          <w:p w:rsidR="008B1478" w:rsidRPr="002A0724" w:rsidRDefault="008B1478" w:rsidP="003F48A4">
            <w:pPr>
              <w:rPr>
                <w:color w:val="000000" w:themeColor="text1"/>
                <w:szCs w:val="21"/>
              </w:rPr>
            </w:pPr>
            <w:r w:rsidRPr="002A0724">
              <w:rPr>
                <w:color w:val="000000" w:themeColor="text1"/>
                <w:szCs w:val="21"/>
              </w:rPr>
              <w:t>材料腐蚀失效与表面防护技术特色试验</w:t>
            </w:r>
          </w:p>
        </w:tc>
        <w:tc>
          <w:tcPr>
            <w:tcW w:w="749" w:type="dxa"/>
            <w:vAlign w:val="center"/>
          </w:tcPr>
          <w:p w:rsidR="008B1478" w:rsidRPr="002A0724" w:rsidRDefault="008B1478" w:rsidP="003F48A4">
            <w:pPr>
              <w:jc w:val="center"/>
              <w:rPr>
                <w:color w:val="000000" w:themeColor="text1"/>
              </w:rPr>
            </w:pPr>
            <w:r w:rsidRPr="002A0724">
              <w:rPr>
                <w:color w:val="000000" w:themeColor="text1"/>
              </w:rPr>
              <w:t>16</w:t>
            </w:r>
          </w:p>
        </w:tc>
        <w:tc>
          <w:tcPr>
            <w:tcW w:w="782" w:type="dxa"/>
            <w:vAlign w:val="center"/>
          </w:tcPr>
          <w:p w:rsidR="008B1478" w:rsidRPr="002A0724" w:rsidRDefault="008B1478" w:rsidP="003F48A4">
            <w:pPr>
              <w:jc w:val="center"/>
              <w:rPr>
                <w:bCs/>
                <w:color w:val="000000" w:themeColor="text1"/>
              </w:rPr>
            </w:pPr>
            <w:r w:rsidRPr="002A0724">
              <w:rPr>
                <w:bCs/>
                <w:color w:val="000000" w:themeColor="text1"/>
              </w:rPr>
              <w:t>1</w:t>
            </w:r>
          </w:p>
        </w:tc>
        <w:tc>
          <w:tcPr>
            <w:tcW w:w="1175" w:type="dxa"/>
            <w:vMerge/>
            <w:vAlign w:val="center"/>
          </w:tcPr>
          <w:p w:rsidR="008B1478" w:rsidRPr="002A0724" w:rsidRDefault="008B1478" w:rsidP="00CA08C7">
            <w:pPr>
              <w:jc w:val="center"/>
              <w:rPr>
                <w:color w:val="000000" w:themeColor="text1"/>
              </w:rPr>
            </w:pPr>
          </w:p>
        </w:tc>
      </w:tr>
      <w:tr w:rsidR="008B1478" w:rsidRPr="002A0724" w:rsidTr="005B21F4">
        <w:trPr>
          <w:cantSplit/>
          <w:trHeight w:val="340"/>
          <w:jc w:val="center"/>
        </w:trPr>
        <w:tc>
          <w:tcPr>
            <w:tcW w:w="498" w:type="dxa"/>
            <w:vMerge/>
            <w:vAlign w:val="center"/>
          </w:tcPr>
          <w:p w:rsidR="008B1478" w:rsidRPr="002A0724" w:rsidRDefault="008B1478" w:rsidP="009554E7">
            <w:pPr>
              <w:jc w:val="center"/>
              <w:rPr>
                <w:color w:val="000000" w:themeColor="text1"/>
                <w:szCs w:val="21"/>
              </w:rPr>
            </w:pPr>
          </w:p>
        </w:tc>
        <w:tc>
          <w:tcPr>
            <w:tcW w:w="1559" w:type="dxa"/>
            <w:gridSpan w:val="2"/>
            <w:vMerge/>
            <w:vAlign w:val="center"/>
          </w:tcPr>
          <w:p w:rsidR="008B1478" w:rsidRPr="002A0724" w:rsidRDefault="008B1478" w:rsidP="00066DAA">
            <w:pPr>
              <w:jc w:val="center"/>
              <w:rPr>
                <w:color w:val="000000" w:themeColor="text1"/>
              </w:rPr>
            </w:pPr>
          </w:p>
        </w:tc>
        <w:tc>
          <w:tcPr>
            <w:tcW w:w="992" w:type="dxa"/>
            <w:vAlign w:val="center"/>
          </w:tcPr>
          <w:p w:rsidR="008B1478" w:rsidRPr="002A0724" w:rsidRDefault="008B1478" w:rsidP="003F48A4">
            <w:pPr>
              <w:rPr>
                <w:color w:val="000000" w:themeColor="text1"/>
                <w:szCs w:val="21"/>
              </w:rPr>
            </w:pPr>
            <w:r w:rsidRPr="002A0724">
              <w:rPr>
                <w:color w:val="000000" w:themeColor="text1"/>
                <w:szCs w:val="21"/>
              </w:rPr>
              <w:t>001701</w:t>
            </w:r>
          </w:p>
        </w:tc>
        <w:tc>
          <w:tcPr>
            <w:tcW w:w="3402" w:type="dxa"/>
            <w:vAlign w:val="center"/>
          </w:tcPr>
          <w:p w:rsidR="008B1478" w:rsidRPr="002A0724" w:rsidRDefault="008B1478" w:rsidP="003F48A4">
            <w:pPr>
              <w:rPr>
                <w:color w:val="000000" w:themeColor="text1"/>
                <w:szCs w:val="21"/>
              </w:rPr>
            </w:pPr>
            <w:r w:rsidRPr="002A0724">
              <w:rPr>
                <w:color w:val="000000" w:themeColor="text1"/>
                <w:szCs w:val="21"/>
              </w:rPr>
              <w:t>拉曼光谱综合实验</w:t>
            </w:r>
          </w:p>
        </w:tc>
        <w:tc>
          <w:tcPr>
            <w:tcW w:w="749" w:type="dxa"/>
            <w:vAlign w:val="center"/>
          </w:tcPr>
          <w:p w:rsidR="008B1478" w:rsidRPr="002A0724" w:rsidRDefault="008B1478" w:rsidP="003F48A4">
            <w:pPr>
              <w:jc w:val="center"/>
              <w:rPr>
                <w:color w:val="000000" w:themeColor="text1"/>
              </w:rPr>
            </w:pPr>
            <w:r w:rsidRPr="002A0724">
              <w:rPr>
                <w:color w:val="000000" w:themeColor="text1"/>
              </w:rPr>
              <w:t>16</w:t>
            </w:r>
          </w:p>
        </w:tc>
        <w:tc>
          <w:tcPr>
            <w:tcW w:w="782" w:type="dxa"/>
            <w:vAlign w:val="center"/>
          </w:tcPr>
          <w:p w:rsidR="008B1478" w:rsidRPr="002A0724" w:rsidRDefault="008B1478" w:rsidP="003F48A4">
            <w:pPr>
              <w:jc w:val="center"/>
              <w:rPr>
                <w:bCs/>
                <w:color w:val="000000" w:themeColor="text1"/>
              </w:rPr>
            </w:pPr>
            <w:r w:rsidRPr="002A0724">
              <w:rPr>
                <w:bCs/>
                <w:color w:val="000000" w:themeColor="text1"/>
              </w:rPr>
              <w:t>1</w:t>
            </w:r>
          </w:p>
        </w:tc>
        <w:tc>
          <w:tcPr>
            <w:tcW w:w="1175" w:type="dxa"/>
            <w:vMerge/>
            <w:vAlign w:val="center"/>
          </w:tcPr>
          <w:p w:rsidR="008B1478" w:rsidRPr="002A0724" w:rsidRDefault="008B1478" w:rsidP="00CA08C7">
            <w:pPr>
              <w:jc w:val="center"/>
              <w:rPr>
                <w:color w:val="000000" w:themeColor="text1"/>
              </w:rPr>
            </w:pPr>
          </w:p>
        </w:tc>
      </w:tr>
      <w:tr w:rsidR="008B1478" w:rsidRPr="002A0724" w:rsidTr="005B21F4">
        <w:trPr>
          <w:cantSplit/>
          <w:trHeight w:val="340"/>
          <w:jc w:val="center"/>
        </w:trPr>
        <w:tc>
          <w:tcPr>
            <w:tcW w:w="498" w:type="dxa"/>
            <w:vMerge/>
            <w:vAlign w:val="center"/>
          </w:tcPr>
          <w:p w:rsidR="008B1478" w:rsidRPr="002A0724" w:rsidRDefault="008B1478" w:rsidP="009554E7">
            <w:pPr>
              <w:jc w:val="center"/>
              <w:rPr>
                <w:color w:val="000000" w:themeColor="text1"/>
                <w:szCs w:val="21"/>
              </w:rPr>
            </w:pPr>
          </w:p>
        </w:tc>
        <w:tc>
          <w:tcPr>
            <w:tcW w:w="1559" w:type="dxa"/>
            <w:gridSpan w:val="2"/>
            <w:vMerge/>
            <w:vAlign w:val="center"/>
          </w:tcPr>
          <w:p w:rsidR="008B1478" w:rsidRPr="002A0724" w:rsidRDefault="008B1478" w:rsidP="00066DAA">
            <w:pPr>
              <w:jc w:val="center"/>
              <w:rPr>
                <w:color w:val="000000" w:themeColor="text1"/>
              </w:rPr>
            </w:pPr>
          </w:p>
        </w:tc>
        <w:tc>
          <w:tcPr>
            <w:tcW w:w="992" w:type="dxa"/>
            <w:vAlign w:val="center"/>
          </w:tcPr>
          <w:p w:rsidR="008B1478" w:rsidRPr="002A0724" w:rsidRDefault="008B1478" w:rsidP="003F48A4">
            <w:pPr>
              <w:rPr>
                <w:color w:val="000000" w:themeColor="text1"/>
                <w:szCs w:val="21"/>
              </w:rPr>
            </w:pPr>
            <w:r w:rsidRPr="002A0724">
              <w:rPr>
                <w:color w:val="000000" w:themeColor="text1"/>
                <w:szCs w:val="21"/>
              </w:rPr>
              <w:t>011711</w:t>
            </w:r>
          </w:p>
        </w:tc>
        <w:tc>
          <w:tcPr>
            <w:tcW w:w="3402" w:type="dxa"/>
            <w:vAlign w:val="center"/>
          </w:tcPr>
          <w:p w:rsidR="008B1478" w:rsidRPr="002A0724" w:rsidRDefault="008B1478" w:rsidP="003F48A4">
            <w:pPr>
              <w:rPr>
                <w:color w:val="000000" w:themeColor="text1"/>
                <w:szCs w:val="21"/>
              </w:rPr>
            </w:pPr>
            <w:r w:rsidRPr="002A0724">
              <w:rPr>
                <w:color w:val="000000" w:themeColor="text1"/>
                <w:szCs w:val="21"/>
              </w:rPr>
              <w:t>材料电镜分析实验</w:t>
            </w:r>
            <w:r w:rsidRPr="002A0724">
              <w:rPr>
                <w:color w:val="000000" w:themeColor="text1"/>
                <w:szCs w:val="21"/>
              </w:rPr>
              <w:t>I (TEM)</w:t>
            </w:r>
          </w:p>
        </w:tc>
        <w:tc>
          <w:tcPr>
            <w:tcW w:w="749" w:type="dxa"/>
            <w:vAlign w:val="center"/>
          </w:tcPr>
          <w:p w:rsidR="008B1478" w:rsidRPr="002A0724" w:rsidRDefault="008B1478" w:rsidP="003F48A4">
            <w:pPr>
              <w:jc w:val="center"/>
              <w:rPr>
                <w:color w:val="000000" w:themeColor="text1"/>
              </w:rPr>
            </w:pPr>
            <w:r w:rsidRPr="002A0724">
              <w:rPr>
                <w:color w:val="000000" w:themeColor="text1"/>
              </w:rPr>
              <w:t>16</w:t>
            </w:r>
          </w:p>
        </w:tc>
        <w:tc>
          <w:tcPr>
            <w:tcW w:w="782" w:type="dxa"/>
            <w:vAlign w:val="center"/>
          </w:tcPr>
          <w:p w:rsidR="008B1478" w:rsidRPr="002A0724" w:rsidRDefault="008B1478" w:rsidP="003F48A4">
            <w:pPr>
              <w:jc w:val="center"/>
              <w:rPr>
                <w:bCs/>
                <w:color w:val="000000" w:themeColor="text1"/>
              </w:rPr>
            </w:pPr>
            <w:r w:rsidRPr="002A0724">
              <w:rPr>
                <w:bCs/>
                <w:color w:val="000000" w:themeColor="text1"/>
              </w:rPr>
              <w:t>1</w:t>
            </w:r>
          </w:p>
        </w:tc>
        <w:tc>
          <w:tcPr>
            <w:tcW w:w="1175" w:type="dxa"/>
            <w:vMerge/>
            <w:vAlign w:val="center"/>
          </w:tcPr>
          <w:p w:rsidR="008B1478" w:rsidRPr="002A0724" w:rsidRDefault="008B1478" w:rsidP="00CA08C7">
            <w:pPr>
              <w:jc w:val="center"/>
              <w:rPr>
                <w:color w:val="000000" w:themeColor="text1"/>
              </w:rPr>
            </w:pPr>
          </w:p>
        </w:tc>
      </w:tr>
      <w:tr w:rsidR="008B1478" w:rsidRPr="002A0724" w:rsidTr="005B21F4">
        <w:trPr>
          <w:cantSplit/>
          <w:trHeight w:val="340"/>
          <w:jc w:val="center"/>
        </w:trPr>
        <w:tc>
          <w:tcPr>
            <w:tcW w:w="498" w:type="dxa"/>
            <w:vMerge/>
            <w:vAlign w:val="center"/>
          </w:tcPr>
          <w:p w:rsidR="008B1478" w:rsidRPr="002A0724" w:rsidRDefault="008B1478" w:rsidP="009554E7">
            <w:pPr>
              <w:jc w:val="center"/>
              <w:rPr>
                <w:color w:val="000000" w:themeColor="text1"/>
                <w:szCs w:val="21"/>
              </w:rPr>
            </w:pPr>
          </w:p>
        </w:tc>
        <w:tc>
          <w:tcPr>
            <w:tcW w:w="1559" w:type="dxa"/>
            <w:gridSpan w:val="2"/>
            <w:vMerge/>
            <w:vAlign w:val="center"/>
          </w:tcPr>
          <w:p w:rsidR="008B1478" w:rsidRPr="002A0724" w:rsidRDefault="008B1478" w:rsidP="00066DAA">
            <w:pPr>
              <w:jc w:val="center"/>
              <w:rPr>
                <w:color w:val="000000" w:themeColor="text1"/>
              </w:rPr>
            </w:pPr>
          </w:p>
        </w:tc>
        <w:tc>
          <w:tcPr>
            <w:tcW w:w="992" w:type="dxa"/>
            <w:vAlign w:val="center"/>
          </w:tcPr>
          <w:p w:rsidR="008B1478" w:rsidRPr="002A0724" w:rsidRDefault="008B1478" w:rsidP="003F48A4">
            <w:pPr>
              <w:rPr>
                <w:color w:val="000000" w:themeColor="text1"/>
                <w:szCs w:val="21"/>
              </w:rPr>
            </w:pPr>
            <w:r w:rsidRPr="002A0724">
              <w:rPr>
                <w:color w:val="000000" w:themeColor="text1"/>
                <w:szCs w:val="21"/>
              </w:rPr>
              <w:t>011713</w:t>
            </w:r>
          </w:p>
        </w:tc>
        <w:tc>
          <w:tcPr>
            <w:tcW w:w="3402" w:type="dxa"/>
            <w:vAlign w:val="center"/>
          </w:tcPr>
          <w:p w:rsidR="008B1478" w:rsidRPr="002A0724" w:rsidRDefault="008B1478" w:rsidP="003F48A4">
            <w:pPr>
              <w:rPr>
                <w:color w:val="000000" w:themeColor="text1"/>
                <w:szCs w:val="21"/>
              </w:rPr>
            </w:pPr>
            <w:r w:rsidRPr="002A0724">
              <w:rPr>
                <w:color w:val="000000" w:themeColor="text1"/>
                <w:szCs w:val="21"/>
              </w:rPr>
              <w:t>材料电镜分析实验</w:t>
            </w:r>
            <w:r w:rsidRPr="002A0724">
              <w:rPr>
                <w:color w:val="000000" w:themeColor="text1"/>
                <w:szCs w:val="21"/>
              </w:rPr>
              <w:t>II (SEM)</w:t>
            </w:r>
          </w:p>
        </w:tc>
        <w:tc>
          <w:tcPr>
            <w:tcW w:w="749" w:type="dxa"/>
            <w:vAlign w:val="center"/>
          </w:tcPr>
          <w:p w:rsidR="008B1478" w:rsidRPr="002A0724" w:rsidRDefault="008B1478" w:rsidP="003F48A4">
            <w:pPr>
              <w:jc w:val="center"/>
              <w:rPr>
                <w:color w:val="000000" w:themeColor="text1"/>
              </w:rPr>
            </w:pPr>
            <w:r w:rsidRPr="002A0724">
              <w:rPr>
                <w:color w:val="000000" w:themeColor="text1"/>
              </w:rPr>
              <w:t>16</w:t>
            </w:r>
          </w:p>
        </w:tc>
        <w:tc>
          <w:tcPr>
            <w:tcW w:w="782" w:type="dxa"/>
            <w:vAlign w:val="center"/>
          </w:tcPr>
          <w:p w:rsidR="008B1478" w:rsidRPr="002A0724" w:rsidRDefault="008B1478" w:rsidP="003F48A4">
            <w:pPr>
              <w:jc w:val="center"/>
              <w:rPr>
                <w:bCs/>
                <w:color w:val="000000" w:themeColor="text1"/>
              </w:rPr>
            </w:pPr>
            <w:r w:rsidRPr="002A0724">
              <w:rPr>
                <w:bCs/>
                <w:color w:val="000000" w:themeColor="text1"/>
              </w:rPr>
              <w:t>1</w:t>
            </w:r>
          </w:p>
        </w:tc>
        <w:tc>
          <w:tcPr>
            <w:tcW w:w="1175" w:type="dxa"/>
            <w:vMerge/>
            <w:vAlign w:val="center"/>
          </w:tcPr>
          <w:p w:rsidR="008B1478" w:rsidRPr="002A0724" w:rsidRDefault="008B1478" w:rsidP="00CA08C7">
            <w:pPr>
              <w:jc w:val="center"/>
              <w:rPr>
                <w:color w:val="000000" w:themeColor="text1"/>
              </w:rPr>
            </w:pPr>
          </w:p>
        </w:tc>
      </w:tr>
      <w:tr w:rsidR="008B1478" w:rsidRPr="002A0724" w:rsidTr="005B21F4">
        <w:trPr>
          <w:cantSplit/>
          <w:trHeight w:val="340"/>
          <w:jc w:val="center"/>
        </w:trPr>
        <w:tc>
          <w:tcPr>
            <w:tcW w:w="498" w:type="dxa"/>
            <w:vMerge/>
            <w:vAlign w:val="center"/>
          </w:tcPr>
          <w:p w:rsidR="008B1478" w:rsidRPr="002A0724" w:rsidRDefault="008B1478" w:rsidP="009554E7">
            <w:pPr>
              <w:jc w:val="center"/>
              <w:rPr>
                <w:color w:val="000000" w:themeColor="text1"/>
                <w:szCs w:val="21"/>
              </w:rPr>
            </w:pPr>
          </w:p>
        </w:tc>
        <w:tc>
          <w:tcPr>
            <w:tcW w:w="1559" w:type="dxa"/>
            <w:gridSpan w:val="2"/>
            <w:vMerge/>
            <w:vAlign w:val="center"/>
          </w:tcPr>
          <w:p w:rsidR="008B1478" w:rsidRPr="002A0724" w:rsidRDefault="008B1478" w:rsidP="00066DAA">
            <w:pPr>
              <w:jc w:val="center"/>
              <w:rPr>
                <w:color w:val="000000" w:themeColor="text1"/>
              </w:rPr>
            </w:pPr>
          </w:p>
        </w:tc>
        <w:tc>
          <w:tcPr>
            <w:tcW w:w="992" w:type="dxa"/>
            <w:vAlign w:val="center"/>
          </w:tcPr>
          <w:p w:rsidR="008B1478" w:rsidRPr="002A0724" w:rsidRDefault="008B1478" w:rsidP="003F48A4">
            <w:pPr>
              <w:rPr>
                <w:color w:val="000000" w:themeColor="text1"/>
                <w:szCs w:val="21"/>
              </w:rPr>
            </w:pPr>
            <w:r w:rsidRPr="002A0724">
              <w:rPr>
                <w:color w:val="000000" w:themeColor="text1"/>
                <w:szCs w:val="21"/>
              </w:rPr>
              <w:t>011715</w:t>
            </w:r>
          </w:p>
        </w:tc>
        <w:tc>
          <w:tcPr>
            <w:tcW w:w="3402" w:type="dxa"/>
            <w:vAlign w:val="center"/>
          </w:tcPr>
          <w:p w:rsidR="008B1478" w:rsidRPr="002A0724" w:rsidRDefault="008B1478" w:rsidP="003F48A4">
            <w:pPr>
              <w:rPr>
                <w:color w:val="000000" w:themeColor="text1"/>
                <w:szCs w:val="21"/>
              </w:rPr>
            </w:pPr>
            <w:r w:rsidRPr="002A0724">
              <w:rPr>
                <w:color w:val="000000" w:themeColor="text1"/>
                <w:szCs w:val="21"/>
              </w:rPr>
              <w:t>材料学科基本实验</w:t>
            </w:r>
          </w:p>
        </w:tc>
        <w:tc>
          <w:tcPr>
            <w:tcW w:w="749" w:type="dxa"/>
            <w:vAlign w:val="center"/>
          </w:tcPr>
          <w:p w:rsidR="008B1478" w:rsidRPr="002A0724" w:rsidRDefault="008B1478" w:rsidP="003F48A4">
            <w:pPr>
              <w:jc w:val="center"/>
              <w:rPr>
                <w:color w:val="000000" w:themeColor="text1"/>
              </w:rPr>
            </w:pPr>
          </w:p>
        </w:tc>
        <w:tc>
          <w:tcPr>
            <w:tcW w:w="782" w:type="dxa"/>
            <w:vAlign w:val="center"/>
          </w:tcPr>
          <w:p w:rsidR="008B1478" w:rsidRPr="002A0724" w:rsidRDefault="008B1478" w:rsidP="003F48A4">
            <w:pPr>
              <w:jc w:val="center"/>
              <w:rPr>
                <w:rFonts w:eastAsia="黑体"/>
                <w:bCs/>
                <w:color w:val="000000" w:themeColor="text1"/>
                <w:kern w:val="0"/>
              </w:rPr>
            </w:pPr>
            <w:r w:rsidRPr="002A0724">
              <w:rPr>
                <w:rFonts w:eastAsia="黑体"/>
                <w:bCs/>
                <w:color w:val="000000" w:themeColor="text1"/>
                <w:kern w:val="0"/>
              </w:rPr>
              <w:t>2</w:t>
            </w:r>
          </w:p>
        </w:tc>
        <w:tc>
          <w:tcPr>
            <w:tcW w:w="1175" w:type="dxa"/>
            <w:vAlign w:val="center"/>
          </w:tcPr>
          <w:p w:rsidR="008B1478" w:rsidRPr="002A0724" w:rsidRDefault="008B1478" w:rsidP="00CA08C7">
            <w:pPr>
              <w:jc w:val="center"/>
              <w:rPr>
                <w:color w:val="000000" w:themeColor="text1"/>
              </w:rPr>
            </w:pPr>
            <w:r w:rsidRPr="002A0724">
              <w:rPr>
                <w:color w:val="000000" w:themeColor="text1"/>
              </w:rPr>
              <w:t>必修</w:t>
            </w:r>
          </w:p>
        </w:tc>
      </w:tr>
      <w:tr w:rsidR="008B1478" w:rsidRPr="002A0724" w:rsidTr="005B21F4">
        <w:trPr>
          <w:cantSplit/>
          <w:trHeight w:val="340"/>
          <w:jc w:val="center"/>
        </w:trPr>
        <w:tc>
          <w:tcPr>
            <w:tcW w:w="498" w:type="dxa"/>
            <w:vMerge/>
            <w:vAlign w:val="center"/>
          </w:tcPr>
          <w:p w:rsidR="008B1478" w:rsidRPr="002A0724" w:rsidRDefault="008B1478" w:rsidP="009554E7">
            <w:pPr>
              <w:jc w:val="center"/>
              <w:rPr>
                <w:color w:val="000000" w:themeColor="text1"/>
                <w:szCs w:val="21"/>
              </w:rPr>
            </w:pPr>
          </w:p>
        </w:tc>
        <w:tc>
          <w:tcPr>
            <w:tcW w:w="1559" w:type="dxa"/>
            <w:gridSpan w:val="2"/>
            <w:vMerge/>
            <w:vAlign w:val="center"/>
          </w:tcPr>
          <w:p w:rsidR="008B1478" w:rsidRPr="002A0724" w:rsidRDefault="008B1478" w:rsidP="009554E7">
            <w:pPr>
              <w:jc w:val="center"/>
              <w:rPr>
                <w:color w:val="000000" w:themeColor="text1"/>
                <w:szCs w:val="21"/>
              </w:rPr>
            </w:pPr>
          </w:p>
        </w:tc>
        <w:tc>
          <w:tcPr>
            <w:tcW w:w="992" w:type="dxa"/>
            <w:vAlign w:val="center"/>
          </w:tcPr>
          <w:p w:rsidR="008B1478" w:rsidRPr="002A0724" w:rsidRDefault="00C2231C" w:rsidP="00133225">
            <w:pPr>
              <w:rPr>
                <w:color w:val="000000" w:themeColor="text1"/>
                <w:szCs w:val="21"/>
              </w:rPr>
            </w:pPr>
            <w:r>
              <w:rPr>
                <w:color w:val="000000" w:themeColor="text1"/>
                <w:szCs w:val="21"/>
              </w:rPr>
              <w:t>001603</w:t>
            </w:r>
          </w:p>
        </w:tc>
        <w:tc>
          <w:tcPr>
            <w:tcW w:w="3402" w:type="dxa"/>
            <w:vAlign w:val="center"/>
          </w:tcPr>
          <w:p w:rsidR="008B1478" w:rsidRPr="002A0724" w:rsidRDefault="008B1478" w:rsidP="009554E7">
            <w:pPr>
              <w:rPr>
                <w:color w:val="000000" w:themeColor="text1"/>
                <w:szCs w:val="21"/>
              </w:rPr>
            </w:pPr>
            <w:r w:rsidRPr="002A0724">
              <w:rPr>
                <w:color w:val="000000" w:themeColor="text1"/>
                <w:szCs w:val="21"/>
              </w:rPr>
              <w:t>文献综述与开题报告（博）</w:t>
            </w:r>
          </w:p>
        </w:tc>
        <w:tc>
          <w:tcPr>
            <w:tcW w:w="749" w:type="dxa"/>
            <w:vAlign w:val="center"/>
          </w:tcPr>
          <w:p w:rsidR="008B1478" w:rsidRPr="002A0724" w:rsidRDefault="008B1478" w:rsidP="009554E7">
            <w:pPr>
              <w:rPr>
                <w:color w:val="000000" w:themeColor="text1"/>
              </w:rPr>
            </w:pPr>
          </w:p>
        </w:tc>
        <w:tc>
          <w:tcPr>
            <w:tcW w:w="782" w:type="dxa"/>
            <w:vAlign w:val="center"/>
          </w:tcPr>
          <w:p w:rsidR="008B1478" w:rsidRPr="002A0724" w:rsidRDefault="008B1478" w:rsidP="009554E7">
            <w:pPr>
              <w:jc w:val="center"/>
              <w:rPr>
                <w:bCs/>
                <w:color w:val="000000" w:themeColor="text1"/>
              </w:rPr>
            </w:pPr>
            <w:r w:rsidRPr="002A0724">
              <w:rPr>
                <w:bCs/>
                <w:color w:val="000000" w:themeColor="text1"/>
              </w:rPr>
              <w:t>1</w:t>
            </w:r>
          </w:p>
        </w:tc>
        <w:tc>
          <w:tcPr>
            <w:tcW w:w="1175" w:type="dxa"/>
            <w:vAlign w:val="center"/>
          </w:tcPr>
          <w:p w:rsidR="008B1478" w:rsidRPr="002A0724" w:rsidRDefault="008B1478" w:rsidP="009554E7">
            <w:pPr>
              <w:jc w:val="center"/>
              <w:rPr>
                <w:color w:val="000000" w:themeColor="text1"/>
              </w:rPr>
            </w:pPr>
            <w:r w:rsidRPr="002A0724">
              <w:rPr>
                <w:color w:val="000000" w:themeColor="text1"/>
              </w:rPr>
              <w:t>必修</w:t>
            </w:r>
          </w:p>
        </w:tc>
      </w:tr>
      <w:tr w:rsidR="008B1478" w:rsidRPr="002A0724" w:rsidTr="005B21F4">
        <w:trPr>
          <w:cantSplit/>
          <w:trHeight w:val="340"/>
          <w:jc w:val="center"/>
        </w:trPr>
        <w:tc>
          <w:tcPr>
            <w:tcW w:w="498" w:type="dxa"/>
            <w:vMerge/>
            <w:vAlign w:val="center"/>
          </w:tcPr>
          <w:p w:rsidR="008B1478" w:rsidRPr="002A0724" w:rsidRDefault="008B1478" w:rsidP="009554E7">
            <w:pPr>
              <w:rPr>
                <w:color w:val="000000" w:themeColor="text1"/>
                <w:szCs w:val="21"/>
              </w:rPr>
            </w:pPr>
          </w:p>
        </w:tc>
        <w:tc>
          <w:tcPr>
            <w:tcW w:w="1559" w:type="dxa"/>
            <w:gridSpan w:val="2"/>
            <w:vMerge/>
            <w:vAlign w:val="center"/>
          </w:tcPr>
          <w:p w:rsidR="008B1478" w:rsidRPr="002A0724" w:rsidRDefault="008B1478" w:rsidP="009554E7">
            <w:pPr>
              <w:rPr>
                <w:color w:val="000000" w:themeColor="text1"/>
                <w:szCs w:val="21"/>
              </w:rPr>
            </w:pPr>
          </w:p>
        </w:tc>
        <w:tc>
          <w:tcPr>
            <w:tcW w:w="992" w:type="dxa"/>
            <w:vAlign w:val="center"/>
          </w:tcPr>
          <w:p w:rsidR="008B1478" w:rsidRPr="002A0724" w:rsidRDefault="008B1478" w:rsidP="00133225">
            <w:pPr>
              <w:rPr>
                <w:color w:val="000000" w:themeColor="text1"/>
                <w:szCs w:val="21"/>
              </w:rPr>
            </w:pPr>
            <w:r w:rsidRPr="002A0724">
              <w:rPr>
                <w:color w:val="000000" w:themeColor="text1"/>
                <w:szCs w:val="21"/>
              </w:rPr>
              <w:t>001612</w:t>
            </w:r>
          </w:p>
        </w:tc>
        <w:tc>
          <w:tcPr>
            <w:tcW w:w="3402" w:type="dxa"/>
            <w:vAlign w:val="center"/>
          </w:tcPr>
          <w:p w:rsidR="008B1478" w:rsidRPr="002A0724" w:rsidRDefault="008B1478" w:rsidP="003D1464">
            <w:pPr>
              <w:rPr>
                <w:color w:val="000000" w:themeColor="text1"/>
                <w:szCs w:val="21"/>
              </w:rPr>
            </w:pPr>
            <w:r w:rsidRPr="002A0724">
              <w:rPr>
                <w:color w:val="000000" w:themeColor="text1"/>
                <w:szCs w:val="21"/>
              </w:rPr>
              <w:t>学术报告（博）</w:t>
            </w:r>
          </w:p>
        </w:tc>
        <w:tc>
          <w:tcPr>
            <w:tcW w:w="749" w:type="dxa"/>
            <w:vAlign w:val="center"/>
          </w:tcPr>
          <w:p w:rsidR="008B1478" w:rsidRPr="002A0724" w:rsidRDefault="008B1478" w:rsidP="009554E7">
            <w:pPr>
              <w:rPr>
                <w:color w:val="000000" w:themeColor="text1"/>
              </w:rPr>
            </w:pPr>
          </w:p>
        </w:tc>
        <w:tc>
          <w:tcPr>
            <w:tcW w:w="782" w:type="dxa"/>
            <w:vAlign w:val="center"/>
          </w:tcPr>
          <w:p w:rsidR="008B1478" w:rsidRPr="002A0724" w:rsidRDefault="008B1478" w:rsidP="009554E7">
            <w:pPr>
              <w:jc w:val="center"/>
              <w:rPr>
                <w:bCs/>
                <w:color w:val="000000" w:themeColor="text1"/>
              </w:rPr>
            </w:pPr>
            <w:r w:rsidRPr="002A0724">
              <w:rPr>
                <w:bCs/>
                <w:color w:val="000000" w:themeColor="text1"/>
              </w:rPr>
              <w:t>1</w:t>
            </w:r>
          </w:p>
        </w:tc>
        <w:tc>
          <w:tcPr>
            <w:tcW w:w="1175" w:type="dxa"/>
            <w:vAlign w:val="center"/>
          </w:tcPr>
          <w:p w:rsidR="008B1478" w:rsidRPr="002A0724" w:rsidRDefault="008B1478" w:rsidP="009554E7">
            <w:pPr>
              <w:jc w:val="center"/>
              <w:rPr>
                <w:color w:val="000000" w:themeColor="text1"/>
              </w:rPr>
            </w:pPr>
            <w:r w:rsidRPr="002A0724">
              <w:rPr>
                <w:color w:val="000000" w:themeColor="text1"/>
              </w:rPr>
              <w:t>必修</w:t>
            </w:r>
          </w:p>
        </w:tc>
      </w:tr>
      <w:tr w:rsidR="008B1478" w:rsidRPr="002A0724" w:rsidTr="005B21F4">
        <w:trPr>
          <w:cantSplit/>
          <w:trHeight w:val="340"/>
          <w:jc w:val="center"/>
        </w:trPr>
        <w:tc>
          <w:tcPr>
            <w:tcW w:w="498" w:type="dxa"/>
            <w:vMerge/>
            <w:vAlign w:val="center"/>
          </w:tcPr>
          <w:p w:rsidR="008B1478" w:rsidRPr="002A0724" w:rsidRDefault="008B1478" w:rsidP="009554E7">
            <w:pPr>
              <w:rPr>
                <w:color w:val="000000" w:themeColor="text1"/>
                <w:szCs w:val="21"/>
              </w:rPr>
            </w:pPr>
          </w:p>
        </w:tc>
        <w:tc>
          <w:tcPr>
            <w:tcW w:w="1559" w:type="dxa"/>
            <w:gridSpan w:val="2"/>
            <w:vMerge/>
            <w:vAlign w:val="center"/>
          </w:tcPr>
          <w:p w:rsidR="008B1478" w:rsidRPr="002A0724" w:rsidRDefault="008B1478" w:rsidP="009554E7">
            <w:pPr>
              <w:rPr>
                <w:color w:val="000000" w:themeColor="text1"/>
                <w:szCs w:val="21"/>
              </w:rPr>
            </w:pPr>
          </w:p>
        </w:tc>
        <w:tc>
          <w:tcPr>
            <w:tcW w:w="992" w:type="dxa"/>
            <w:vAlign w:val="center"/>
          </w:tcPr>
          <w:p w:rsidR="008B1478" w:rsidRPr="002A0724" w:rsidRDefault="008B1478" w:rsidP="00133225">
            <w:pPr>
              <w:rPr>
                <w:color w:val="000000" w:themeColor="text1"/>
                <w:szCs w:val="21"/>
              </w:rPr>
            </w:pPr>
            <w:r w:rsidRPr="002A0724">
              <w:rPr>
                <w:color w:val="000000" w:themeColor="text1"/>
                <w:szCs w:val="21"/>
              </w:rPr>
              <w:t>001613</w:t>
            </w:r>
          </w:p>
        </w:tc>
        <w:tc>
          <w:tcPr>
            <w:tcW w:w="3402" w:type="dxa"/>
            <w:vAlign w:val="center"/>
          </w:tcPr>
          <w:p w:rsidR="008B1478" w:rsidRPr="002A0724" w:rsidRDefault="008B1478" w:rsidP="003D1464">
            <w:pPr>
              <w:rPr>
                <w:color w:val="000000" w:themeColor="text1"/>
                <w:szCs w:val="21"/>
              </w:rPr>
            </w:pPr>
            <w:r w:rsidRPr="002A0724">
              <w:rPr>
                <w:color w:val="000000" w:themeColor="text1"/>
                <w:szCs w:val="21"/>
              </w:rPr>
              <w:t>学术交流</w:t>
            </w:r>
          </w:p>
        </w:tc>
        <w:tc>
          <w:tcPr>
            <w:tcW w:w="749" w:type="dxa"/>
            <w:vAlign w:val="center"/>
          </w:tcPr>
          <w:p w:rsidR="008B1478" w:rsidRPr="002A0724" w:rsidRDefault="008B1478" w:rsidP="009554E7">
            <w:pPr>
              <w:rPr>
                <w:color w:val="000000" w:themeColor="text1"/>
              </w:rPr>
            </w:pPr>
          </w:p>
        </w:tc>
        <w:tc>
          <w:tcPr>
            <w:tcW w:w="782" w:type="dxa"/>
            <w:vAlign w:val="center"/>
          </w:tcPr>
          <w:p w:rsidR="008B1478" w:rsidRPr="002A0724" w:rsidRDefault="008B1478" w:rsidP="009554E7">
            <w:pPr>
              <w:jc w:val="center"/>
              <w:rPr>
                <w:bCs/>
                <w:color w:val="000000" w:themeColor="text1"/>
              </w:rPr>
            </w:pPr>
            <w:r w:rsidRPr="002A0724">
              <w:rPr>
                <w:bCs/>
                <w:color w:val="000000" w:themeColor="text1"/>
              </w:rPr>
              <w:t>1</w:t>
            </w:r>
          </w:p>
        </w:tc>
        <w:tc>
          <w:tcPr>
            <w:tcW w:w="1175" w:type="dxa"/>
            <w:vAlign w:val="center"/>
          </w:tcPr>
          <w:p w:rsidR="008B1478" w:rsidRPr="002A0724" w:rsidRDefault="008B1478" w:rsidP="009554E7">
            <w:pPr>
              <w:jc w:val="center"/>
              <w:rPr>
                <w:color w:val="000000" w:themeColor="text1"/>
              </w:rPr>
            </w:pPr>
            <w:r w:rsidRPr="002A0724">
              <w:rPr>
                <w:color w:val="000000" w:themeColor="text1"/>
              </w:rPr>
              <w:t>必修</w:t>
            </w:r>
          </w:p>
        </w:tc>
      </w:tr>
      <w:tr w:rsidR="008B1478" w:rsidRPr="002A0724" w:rsidTr="00133225">
        <w:trPr>
          <w:cantSplit/>
          <w:trHeight w:val="340"/>
          <w:jc w:val="center"/>
        </w:trPr>
        <w:tc>
          <w:tcPr>
            <w:tcW w:w="498" w:type="dxa"/>
            <w:vMerge/>
            <w:vAlign w:val="center"/>
          </w:tcPr>
          <w:p w:rsidR="008B1478" w:rsidRPr="002A0724" w:rsidRDefault="008B1478" w:rsidP="009554E7">
            <w:pPr>
              <w:rPr>
                <w:color w:val="000000" w:themeColor="text1"/>
                <w:szCs w:val="21"/>
              </w:rPr>
            </w:pPr>
          </w:p>
        </w:tc>
        <w:tc>
          <w:tcPr>
            <w:tcW w:w="6702" w:type="dxa"/>
            <w:gridSpan w:val="5"/>
            <w:shd w:val="clear" w:color="auto" w:fill="D9D9D9" w:themeFill="background1" w:themeFillShade="D9"/>
            <w:vAlign w:val="center"/>
          </w:tcPr>
          <w:p w:rsidR="008B1478" w:rsidRPr="002A0724" w:rsidRDefault="008B1478" w:rsidP="00902613">
            <w:pPr>
              <w:jc w:val="center"/>
              <w:rPr>
                <w:rFonts w:eastAsia="黑体"/>
                <w:color w:val="000000" w:themeColor="text1"/>
              </w:rPr>
            </w:pPr>
            <w:r w:rsidRPr="002A0724">
              <w:rPr>
                <w:rFonts w:eastAsia="黑体"/>
                <w:bCs/>
                <w:color w:val="000000" w:themeColor="text1"/>
                <w:szCs w:val="21"/>
              </w:rPr>
              <w:t>综合实践环节</w:t>
            </w:r>
            <w:r w:rsidRPr="002A0724">
              <w:rPr>
                <w:rFonts w:eastAsia="黑体"/>
                <w:color w:val="000000" w:themeColor="text1"/>
              </w:rPr>
              <w:t>必修</w:t>
            </w:r>
            <w:r w:rsidRPr="002A0724">
              <w:rPr>
                <w:rFonts w:eastAsia="黑体"/>
                <w:bCs/>
                <w:color w:val="000000" w:themeColor="text1"/>
                <w:szCs w:val="21"/>
              </w:rPr>
              <w:t>学分合计</w:t>
            </w:r>
          </w:p>
        </w:tc>
        <w:tc>
          <w:tcPr>
            <w:tcW w:w="782" w:type="dxa"/>
            <w:shd w:val="clear" w:color="auto" w:fill="D9D9D9" w:themeFill="background1" w:themeFillShade="D9"/>
            <w:vAlign w:val="center"/>
          </w:tcPr>
          <w:p w:rsidR="008B1478" w:rsidRPr="002A0724" w:rsidRDefault="008B1478" w:rsidP="00DD7B9F">
            <w:pPr>
              <w:jc w:val="center"/>
              <w:rPr>
                <w:rFonts w:eastAsia="黑体"/>
                <w:bCs/>
                <w:color w:val="000000" w:themeColor="text1"/>
              </w:rPr>
            </w:pPr>
            <w:r w:rsidRPr="002A0724">
              <w:rPr>
                <w:rFonts w:eastAsia="黑体"/>
                <w:bCs/>
                <w:color w:val="000000" w:themeColor="text1"/>
                <w:kern w:val="0"/>
              </w:rPr>
              <w:t>≥6</w:t>
            </w:r>
          </w:p>
        </w:tc>
        <w:tc>
          <w:tcPr>
            <w:tcW w:w="1175" w:type="dxa"/>
            <w:shd w:val="clear" w:color="auto" w:fill="D9D9D9" w:themeFill="background1" w:themeFillShade="D9"/>
            <w:vAlign w:val="center"/>
          </w:tcPr>
          <w:p w:rsidR="008B1478" w:rsidRPr="002A0724" w:rsidRDefault="008B1478" w:rsidP="009554E7">
            <w:pPr>
              <w:jc w:val="center"/>
              <w:rPr>
                <w:color w:val="000000" w:themeColor="text1"/>
              </w:rPr>
            </w:pPr>
          </w:p>
        </w:tc>
      </w:tr>
      <w:tr w:rsidR="008B1478" w:rsidRPr="002A0724" w:rsidTr="005B21F4">
        <w:trPr>
          <w:cantSplit/>
          <w:trHeight w:val="340"/>
          <w:jc w:val="center"/>
        </w:trPr>
        <w:tc>
          <w:tcPr>
            <w:tcW w:w="2057" w:type="dxa"/>
            <w:gridSpan w:val="3"/>
            <w:vAlign w:val="center"/>
          </w:tcPr>
          <w:p w:rsidR="008B1478" w:rsidRPr="002A0724" w:rsidRDefault="008B1478" w:rsidP="009554E7">
            <w:pPr>
              <w:jc w:val="center"/>
              <w:rPr>
                <w:color w:val="000000" w:themeColor="text1"/>
                <w:szCs w:val="21"/>
              </w:rPr>
            </w:pPr>
            <w:r w:rsidRPr="002A0724">
              <w:rPr>
                <w:color w:val="000000" w:themeColor="text1"/>
                <w:szCs w:val="21"/>
              </w:rPr>
              <w:t>学位选修课</w:t>
            </w:r>
          </w:p>
        </w:tc>
        <w:tc>
          <w:tcPr>
            <w:tcW w:w="992" w:type="dxa"/>
            <w:vAlign w:val="center"/>
          </w:tcPr>
          <w:p w:rsidR="008B1478" w:rsidRPr="002A0724" w:rsidRDefault="008B1478" w:rsidP="009554E7">
            <w:pPr>
              <w:rPr>
                <w:color w:val="000000" w:themeColor="text1"/>
                <w:szCs w:val="21"/>
              </w:rPr>
            </w:pPr>
            <w:r w:rsidRPr="002A0724">
              <w:rPr>
                <w:color w:val="000000" w:themeColor="text1"/>
                <w:szCs w:val="21"/>
              </w:rPr>
              <w:t>001801</w:t>
            </w:r>
          </w:p>
        </w:tc>
        <w:tc>
          <w:tcPr>
            <w:tcW w:w="3402" w:type="dxa"/>
            <w:vAlign w:val="center"/>
          </w:tcPr>
          <w:p w:rsidR="008B1478" w:rsidRPr="002A0724" w:rsidRDefault="008B1478" w:rsidP="009554E7">
            <w:pPr>
              <w:rPr>
                <w:color w:val="000000" w:themeColor="text1"/>
                <w:szCs w:val="21"/>
              </w:rPr>
            </w:pPr>
            <w:r w:rsidRPr="002A0724">
              <w:rPr>
                <w:color w:val="000000" w:themeColor="text1"/>
                <w:szCs w:val="21"/>
              </w:rPr>
              <w:t>英语二外</w:t>
            </w:r>
          </w:p>
        </w:tc>
        <w:tc>
          <w:tcPr>
            <w:tcW w:w="749" w:type="dxa"/>
            <w:vAlign w:val="center"/>
          </w:tcPr>
          <w:p w:rsidR="008B1478" w:rsidRPr="002A0724" w:rsidRDefault="008B1478" w:rsidP="009554E7">
            <w:pPr>
              <w:spacing w:line="0" w:lineRule="atLeast"/>
              <w:jc w:val="center"/>
              <w:rPr>
                <w:color w:val="000000" w:themeColor="text1"/>
              </w:rPr>
            </w:pPr>
            <w:r w:rsidRPr="002A0724">
              <w:rPr>
                <w:color w:val="000000" w:themeColor="text1"/>
              </w:rPr>
              <w:t>60</w:t>
            </w:r>
          </w:p>
        </w:tc>
        <w:tc>
          <w:tcPr>
            <w:tcW w:w="782" w:type="dxa"/>
            <w:vAlign w:val="center"/>
          </w:tcPr>
          <w:p w:rsidR="008B1478" w:rsidRPr="002A0724" w:rsidRDefault="008B1478" w:rsidP="009554E7">
            <w:pPr>
              <w:jc w:val="center"/>
              <w:rPr>
                <w:bCs/>
                <w:color w:val="000000" w:themeColor="text1"/>
              </w:rPr>
            </w:pPr>
            <w:r w:rsidRPr="002A0724">
              <w:rPr>
                <w:bCs/>
                <w:color w:val="000000" w:themeColor="text1"/>
              </w:rPr>
              <w:t>2</w:t>
            </w:r>
          </w:p>
        </w:tc>
        <w:tc>
          <w:tcPr>
            <w:tcW w:w="1175" w:type="dxa"/>
            <w:vAlign w:val="center"/>
          </w:tcPr>
          <w:p w:rsidR="008B1478" w:rsidRPr="002A0724" w:rsidRDefault="00F86352" w:rsidP="009554E7">
            <w:pPr>
              <w:spacing w:line="0" w:lineRule="atLeast"/>
              <w:jc w:val="center"/>
              <w:rPr>
                <w:color w:val="000000" w:themeColor="text1"/>
              </w:rPr>
            </w:pPr>
            <w:r>
              <w:rPr>
                <w:color w:val="000000" w:themeColor="text1"/>
              </w:rPr>
              <w:t>一外非英语必修</w:t>
            </w:r>
          </w:p>
        </w:tc>
      </w:tr>
      <w:tr w:rsidR="008B1478" w:rsidRPr="002A0724" w:rsidTr="00133225">
        <w:trPr>
          <w:cantSplit/>
          <w:trHeight w:val="340"/>
          <w:jc w:val="center"/>
        </w:trPr>
        <w:tc>
          <w:tcPr>
            <w:tcW w:w="2057" w:type="dxa"/>
            <w:gridSpan w:val="3"/>
            <w:shd w:val="clear" w:color="auto" w:fill="D9D9D9" w:themeFill="background1" w:themeFillShade="D9"/>
            <w:vAlign w:val="center"/>
          </w:tcPr>
          <w:p w:rsidR="008B1478" w:rsidRPr="002A0724" w:rsidRDefault="008B1478" w:rsidP="00CA08C7">
            <w:pPr>
              <w:jc w:val="center"/>
              <w:rPr>
                <w:rFonts w:eastAsia="黑体"/>
                <w:color w:val="000000" w:themeColor="text1"/>
              </w:rPr>
            </w:pPr>
            <w:r w:rsidRPr="002A0724">
              <w:rPr>
                <w:rFonts w:eastAsia="黑体"/>
                <w:color w:val="000000" w:themeColor="text1"/>
                <w:kern w:val="0"/>
              </w:rPr>
              <w:t>学分总计及说明</w:t>
            </w:r>
          </w:p>
        </w:tc>
        <w:tc>
          <w:tcPr>
            <w:tcW w:w="5143" w:type="dxa"/>
            <w:gridSpan w:val="3"/>
            <w:shd w:val="clear" w:color="auto" w:fill="D9D9D9" w:themeFill="background1" w:themeFillShade="D9"/>
            <w:vAlign w:val="center"/>
          </w:tcPr>
          <w:p w:rsidR="008B1478" w:rsidRPr="002A0724" w:rsidRDefault="008B1478" w:rsidP="00A83184">
            <w:pPr>
              <w:spacing w:line="0" w:lineRule="atLeast"/>
              <w:rPr>
                <w:b/>
                <w:color w:val="000000" w:themeColor="text1"/>
              </w:rPr>
            </w:pPr>
            <w:r w:rsidRPr="002A0724">
              <w:rPr>
                <w:color w:val="000000" w:themeColor="text1"/>
              </w:rPr>
              <w:t>必须同时满足学分的小计、合计及总学分要求</w:t>
            </w:r>
          </w:p>
        </w:tc>
        <w:tc>
          <w:tcPr>
            <w:tcW w:w="782" w:type="dxa"/>
            <w:shd w:val="clear" w:color="auto" w:fill="D9D9D9" w:themeFill="background1" w:themeFillShade="D9"/>
            <w:vAlign w:val="center"/>
          </w:tcPr>
          <w:p w:rsidR="008B1478" w:rsidRPr="002A0724" w:rsidRDefault="008B1478" w:rsidP="008A4903">
            <w:pPr>
              <w:jc w:val="center"/>
              <w:rPr>
                <w:bCs/>
                <w:color w:val="000000" w:themeColor="text1"/>
              </w:rPr>
            </w:pPr>
            <w:r w:rsidRPr="002A0724">
              <w:rPr>
                <w:rFonts w:eastAsia="黑体"/>
                <w:color w:val="000000" w:themeColor="text1"/>
                <w:kern w:val="0"/>
                <w:szCs w:val="21"/>
              </w:rPr>
              <w:t>≥3</w:t>
            </w:r>
            <w:r w:rsidR="008A4903" w:rsidRPr="002A0724">
              <w:rPr>
                <w:rFonts w:eastAsia="黑体"/>
                <w:color w:val="000000" w:themeColor="text1"/>
                <w:kern w:val="0"/>
                <w:szCs w:val="21"/>
              </w:rPr>
              <w:t>9</w:t>
            </w:r>
          </w:p>
        </w:tc>
        <w:tc>
          <w:tcPr>
            <w:tcW w:w="1175" w:type="dxa"/>
            <w:shd w:val="clear" w:color="auto" w:fill="D9D9D9" w:themeFill="background1" w:themeFillShade="D9"/>
            <w:vAlign w:val="center"/>
          </w:tcPr>
          <w:p w:rsidR="008B1478" w:rsidRPr="002A0724" w:rsidRDefault="008B1478" w:rsidP="009554E7">
            <w:pPr>
              <w:spacing w:line="0" w:lineRule="atLeast"/>
              <w:jc w:val="center"/>
              <w:rPr>
                <w:color w:val="000000" w:themeColor="text1"/>
              </w:rPr>
            </w:pPr>
          </w:p>
          <w:p w:rsidR="008B1478" w:rsidRPr="002A0724" w:rsidRDefault="008B1478" w:rsidP="009554E7">
            <w:pPr>
              <w:spacing w:line="0" w:lineRule="atLeast"/>
              <w:jc w:val="center"/>
              <w:rPr>
                <w:color w:val="000000" w:themeColor="text1"/>
              </w:rPr>
            </w:pPr>
          </w:p>
        </w:tc>
      </w:tr>
    </w:tbl>
    <w:p w:rsidR="003C2746" w:rsidRPr="002A0724" w:rsidRDefault="003C2746" w:rsidP="005D3206">
      <w:pPr>
        <w:ind w:left="708" w:hangingChars="337" w:hanging="708"/>
        <w:jc w:val="left"/>
        <w:rPr>
          <w:color w:val="000000" w:themeColor="text1"/>
        </w:rPr>
      </w:pPr>
      <w:r w:rsidRPr="002A0724">
        <w:rPr>
          <w:color w:val="000000" w:themeColor="text1"/>
        </w:rPr>
        <w:t>备注：</w:t>
      </w:r>
      <w:r w:rsidRPr="002A0724">
        <w:rPr>
          <w:color w:val="000000" w:themeColor="text1"/>
        </w:rPr>
        <w:t xml:space="preserve"> </w:t>
      </w:r>
      <w:r w:rsidR="00016739" w:rsidRPr="002A0724">
        <w:rPr>
          <w:color w:val="000000" w:themeColor="text1"/>
        </w:rPr>
        <w:t>根据</w:t>
      </w:r>
      <w:r w:rsidR="007C5589" w:rsidRPr="002A0724">
        <w:rPr>
          <w:color w:val="000000" w:themeColor="text1"/>
        </w:rPr>
        <w:t>个性化</w:t>
      </w:r>
      <w:r w:rsidR="00016739" w:rsidRPr="002A0724">
        <w:rPr>
          <w:color w:val="000000" w:themeColor="text1"/>
        </w:rPr>
        <w:t>培养需求</w:t>
      </w:r>
      <w:r w:rsidR="007C5589" w:rsidRPr="002A0724">
        <w:rPr>
          <w:color w:val="000000" w:themeColor="text1"/>
        </w:rPr>
        <w:t>，</w:t>
      </w:r>
      <w:r w:rsidR="00016739" w:rsidRPr="002A0724">
        <w:rPr>
          <w:color w:val="000000" w:themeColor="text1"/>
        </w:rPr>
        <w:t>专业课</w:t>
      </w:r>
      <w:r w:rsidR="007C5589" w:rsidRPr="002A0724">
        <w:rPr>
          <w:color w:val="000000" w:themeColor="text1"/>
        </w:rPr>
        <w:t>可被基础</w:t>
      </w:r>
      <w:r w:rsidR="005D3206" w:rsidRPr="002A0724">
        <w:rPr>
          <w:color w:val="000000" w:themeColor="text1"/>
        </w:rPr>
        <w:t>理论</w:t>
      </w:r>
      <w:r w:rsidR="007C5589" w:rsidRPr="002A0724">
        <w:rPr>
          <w:color w:val="000000" w:themeColor="text1"/>
        </w:rPr>
        <w:t>和一级学科</w:t>
      </w:r>
      <w:r w:rsidR="005D3206" w:rsidRPr="002A0724">
        <w:rPr>
          <w:color w:val="000000" w:themeColor="text1"/>
        </w:rPr>
        <w:t>理论</w:t>
      </w:r>
      <w:r w:rsidR="007C5589" w:rsidRPr="002A0724">
        <w:rPr>
          <w:color w:val="000000" w:themeColor="text1"/>
        </w:rPr>
        <w:t>课取代，其极端</w:t>
      </w:r>
      <w:r w:rsidR="005D3206" w:rsidRPr="002A0724">
        <w:rPr>
          <w:color w:val="000000" w:themeColor="text1"/>
        </w:rPr>
        <w:t>必修</w:t>
      </w:r>
      <w:r w:rsidR="00016739" w:rsidRPr="002A0724">
        <w:rPr>
          <w:color w:val="000000" w:themeColor="text1"/>
        </w:rPr>
        <w:t>学分</w:t>
      </w:r>
      <w:r w:rsidR="00117188" w:rsidRPr="002A0724">
        <w:rPr>
          <w:color w:val="000000" w:themeColor="text1"/>
        </w:rPr>
        <w:t>下限</w:t>
      </w:r>
      <w:r w:rsidR="007C5589" w:rsidRPr="002A0724">
        <w:rPr>
          <w:color w:val="000000" w:themeColor="text1"/>
        </w:rPr>
        <w:t>允许</w:t>
      </w:r>
      <w:r w:rsidR="005D3206" w:rsidRPr="002A0724">
        <w:rPr>
          <w:color w:val="000000" w:themeColor="text1"/>
        </w:rPr>
        <w:t>设</w:t>
      </w:r>
      <w:r w:rsidR="00016739" w:rsidRPr="002A0724">
        <w:rPr>
          <w:color w:val="000000" w:themeColor="text1"/>
        </w:rPr>
        <w:t>为</w:t>
      </w:r>
      <w:r w:rsidR="00016739" w:rsidRPr="002A0724">
        <w:rPr>
          <w:color w:val="000000" w:themeColor="text1"/>
        </w:rPr>
        <w:t>0</w:t>
      </w:r>
      <w:r w:rsidR="00016739" w:rsidRPr="002A0724">
        <w:rPr>
          <w:color w:val="000000" w:themeColor="text1"/>
        </w:rPr>
        <w:t>。</w:t>
      </w:r>
    </w:p>
    <w:p w:rsidR="000954B7" w:rsidRPr="002A0724" w:rsidRDefault="000954B7" w:rsidP="00156678">
      <w:pPr>
        <w:rPr>
          <w:color w:val="000000" w:themeColor="text1"/>
          <w:sz w:val="24"/>
        </w:rPr>
      </w:pPr>
    </w:p>
    <w:p w:rsidR="00AD35F9" w:rsidRPr="002A0724" w:rsidRDefault="00AD35F9" w:rsidP="00961252">
      <w:pPr>
        <w:jc w:val="left"/>
        <w:rPr>
          <w:rStyle w:val="16"/>
        </w:rPr>
      </w:pPr>
    </w:p>
    <w:sectPr w:rsidR="00AD35F9" w:rsidRPr="002A0724" w:rsidSect="00451954">
      <w:footerReference w:type="even" r:id="rId9"/>
      <w:footerReference w:type="default" r:id="rId10"/>
      <w:pgSz w:w="11906" w:h="16838" w:code="9"/>
      <w:pgMar w:top="1418" w:right="1247" w:bottom="1418" w:left="1418" w:header="851" w:footer="992" w:gutter="284"/>
      <w:pgNumType w:start="1"/>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2174" w:rsidRDefault="004E2174">
      <w:r>
        <w:separator/>
      </w:r>
    </w:p>
  </w:endnote>
  <w:endnote w:type="continuationSeparator" w:id="1">
    <w:p w:rsidR="004E2174" w:rsidRDefault="004E21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E62" w:rsidRDefault="00393E62">
    <w:pPr>
      <w:pStyle w:val="aa"/>
    </w:pPr>
    <w:fldSimple w:instr=" PAGE   \* MERGEFORMAT ">
      <w:r w:rsidRPr="00451954">
        <w:rPr>
          <w:noProof/>
          <w:lang w:val="zh-CN"/>
        </w:rPr>
        <w:t>2</w:t>
      </w:r>
    </w:fldSimple>
  </w:p>
  <w:p w:rsidR="00393E62" w:rsidRDefault="00393E62">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E62" w:rsidRDefault="00393E62">
    <w:pPr>
      <w:pStyle w:val="aa"/>
      <w:jc w:val="right"/>
    </w:pPr>
    <w:fldSimple w:instr=" PAGE   \* MERGEFORMAT ">
      <w:r w:rsidR="003C4ADB" w:rsidRPr="003C4ADB">
        <w:rPr>
          <w:noProof/>
          <w:lang w:val="zh-CN"/>
        </w:rPr>
        <w:t>1</w:t>
      </w:r>
    </w:fldSimple>
  </w:p>
  <w:p w:rsidR="00393E62" w:rsidRDefault="00393E62">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E62" w:rsidRDefault="00393E62">
    <w:pPr>
      <w:pStyle w:val="aa"/>
    </w:pPr>
    <w:fldSimple w:instr=" PAGE   \* MERGEFORMAT ">
      <w:r w:rsidR="003C4ADB" w:rsidRPr="003C4ADB">
        <w:rPr>
          <w:noProof/>
          <w:lang w:val="zh-CN"/>
        </w:rPr>
        <w:t>2</w:t>
      </w:r>
    </w:fldSimple>
  </w:p>
  <w:p w:rsidR="00393E62" w:rsidRDefault="00393E62">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E62" w:rsidRDefault="00393E62">
    <w:pPr>
      <w:pStyle w:val="aa"/>
      <w:jc w:val="right"/>
    </w:pPr>
    <w:fldSimple w:instr=" PAGE   \* MERGEFORMAT ">
      <w:r w:rsidR="003C4ADB" w:rsidRPr="003C4ADB">
        <w:rPr>
          <w:noProof/>
          <w:lang w:val="zh-CN"/>
        </w:rPr>
        <w:t>1</w:t>
      </w:r>
    </w:fldSimple>
  </w:p>
  <w:p w:rsidR="00393E62" w:rsidRDefault="00393E6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2174" w:rsidRDefault="004E2174">
      <w:r>
        <w:separator/>
      </w:r>
    </w:p>
  </w:footnote>
  <w:footnote w:type="continuationSeparator" w:id="1">
    <w:p w:rsidR="004E2174" w:rsidRDefault="004E21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lvlText w:val="%1."/>
      <w:lvlJc w:val="left"/>
      <w:pPr>
        <w:ind w:left="720" w:hanging="720"/>
      </w:pPr>
      <w:rPr>
        <w:rFonts w:ascii="Times New Roman" w:hAnsi="Times New Roman" w:cs="Times New Roman" w:hint="default"/>
        <w:b/>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00000004"/>
    <w:multiLevelType w:val="multilevel"/>
    <w:tmpl w:val="00000004"/>
    <w:lvl w:ilvl="0">
      <w:start w:val="1"/>
      <w:numFmt w:val="decimal"/>
      <w:lvlText w:val="%1．"/>
      <w:lvlJc w:val="left"/>
      <w:pPr>
        <w:tabs>
          <w:tab w:val="num" w:pos="780"/>
        </w:tabs>
        <w:ind w:left="0" w:firstLine="420"/>
      </w:pPr>
      <w:rPr>
        <w:rFonts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6"/>
    <w:multiLevelType w:val="multilevel"/>
    <w:tmpl w:val="00000006"/>
    <w:lvl w:ilvl="0">
      <w:start w:val="1"/>
      <w:numFmt w:val="decimal"/>
      <w:lvlText w:val="%1．"/>
      <w:lvlJc w:val="left"/>
      <w:pPr>
        <w:tabs>
          <w:tab w:val="num" w:pos="780"/>
        </w:tabs>
        <w:ind w:left="0" w:firstLine="420"/>
      </w:pPr>
      <w:rPr>
        <w:rFonts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8"/>
    <w:multiLevelType w:val="multilevel"/>
    <w:tmpl w:val="00000008"/>
    <w:lvl w:ilvl="0">
      <w:start w:val="1"/>
      <w:numFmt w:val="decimal"/>
      <w:lvlText w:val="（%1）"/>
      <w:lvlJc w:val="left"/>
      <w:pPr>
        <w:ind w:left="573" w:hanging="147"/>
      </w:pPr>
      <w:rPr>
        <w:rFonts w:cs="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0000000A"/>
    <w:multiLevelType w:val="multilevel"/>
    <w:tmpl w:val="0000000A"/>
    <w:lvl w:ilvl="0">
      <w:start w:val="1"/>
      <w:numFmt w:val="decimal"/>
      <w:lvlText w:val="%1．"/>
      <w:lvlJc w:val="left"/>
      <w:pPr>
        <w:tabs>
          <w:tab w:val="num" w:pos="780"/>
        </w:tabs>
        <w:ind w:left="0" w:firstLine="420"/>
      </w:pPr>
      <w:rPr>
        <w:rFonts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B"/>
    <w:multiLevelType w:val="multilevel"/>
    <w:tmpl w:val="0000000B"/>
    <w:lvl w:ilvl="0">
      <w:start w:val="1"/>
      <w:numFmt w:val="decimal"/>
      <w:lvlText w:val="%1."/>
      <w:lvlJc w:val="left"/>
      <w:pPr>
        <w:ind w:left="1140" w:hanging="720"/>
      </w:pPr>
      <w:rPr>
        <w:rFonts w:ascii="Times New Roman" w:hAnsi="Times New Roman" w:cs="Times New Roman" w:hint="default"/>
        <w:b/>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6">
    <w:nsid w:val="0000000C"/>
    <w:multiLevelType w:val="multilevel"/>
    <w:tmpl w:val="0000000C"/>
    <w:lvl w:ilvl="0">
      <w:start w:val="1"/>
      <w:numFmt w:val="decimal"/>
      <w:lvlText w:val="（%1）"/>
      <w:lvlJc w:val="left"/>
      <w:pPr>
        <w:ind w:left="573" w:hanging="147"/>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0000000D"/>
    <w:multiLevelType w:val="multilevel"/>
    <w:tmpl w:val="0000000D"/>
    <w:lvl w:ilvl="0">
      <w:start w:val="1"/>
      <w:numFmt w:val="decimal"/>
      <w:lvlText w:val="%1．"/>
      <w:lvlJc w:val="left"/>
      <w:pPr>
        <w:tabs>
          <w:tab w:val="num" w:pos="780"/>
        </w:tabs>
        <w:ind w:firstLine="420"/>
      </w:pPr>
      <w:rPr>
        <w:rFonts w:hint="eastAsia"/>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000000F"/>
    <w:multiLevelType w:val="multilevel"/>
    <w:tmpl w:val="0000000F"/>
    <w:lvl w:ilvl="0">
      <w:start w:val="1"/>
      <w:numFmt w:val="decimal"/>
      <w:lvlText w:val="%1．"/>
      <w:lvlJc w:val="left"/>
      <w:pPr>
        <w:tabs>
          <w:tab w:val="num" w:pos="780"/>
        </w:tabs>
        <w:ind w:left="0" w:firstLine="420"/>
      </w:pPr>
      <w:rPr>
        <w:rFonts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01C46FA8"/>
    <w:multiLevelType w:val="hybridMultilevel"/>
    <w:tmpl w:val="ADDC4A56"/>
    <w:lvl w:ilvl="0" w:tplc="0409000F">
      <w:start w:val="1"/>
      <w:numFmt w:val="decimal"/>
      <w:lvlText w:val="%1."/>
      <w:lvlJc w:val="left"/>
      <w:pPr>
        <w:tabs>
          <w:tab w:val="num" w:pos="905"/>
        </w:tabs>
        <w:ind w:left="905" w:hanging="420"/>
      </w:pPr>
    </w:lvl>
    <w:lvl w:ilvl="1" w:tplc="04090019" w:tentative="1">
      <w:start w:val="1"/>
      <w:numFmt w:val="lowerLetter"/>
      <w:lvlText w:val="%2)"/>
      <w:lvlJc w:val="left"/>
      <w:pPr>
        <w:tabs>
          <w:tab w:val="num" w:pos="1325"/>
        </w:tabs>
        <w:ind w:left="1325" w:hanging="420"/>
      </w:pPr>
    </w:lvl>
    <w:lvl w:ilvl="2" w:tplc="0409001B" w:tentative="1">
      <w:start w:val="1"/>
      <w:numFmt w:val="lowerRoman"/>
      <w:lvlText w:val="%3."/>
      <w:lvlJc w:val="right"/>
      <w:pPr>
        <w:tabs>
          <w:tab w:val="num" w:pos="1745"/>
        </w:tabs>
        <w:ind w:left="1745" w:hanging="420"/>
      </w:pPr>
    </w:lvl>
    <w:lvl w:ilvl="3" w:tplc="0409000F" w:tentative="1">
      <w:start w:val="1"/>
      <w:numFmt w:val="decimal"/>
      <w:lvlText w:val="%4."/>
      <w:lvlJc w:val="left"/>
      <w:pPr>
        <w:tabs>
          <w:tab w:val="num" w:pos="2165"/>
        </w:tabs>
        <w:ind w:left="2165" w:hanging="420"/>
      </w:pPr>
    </w:lvl>
    <w:lvl w:ilvl="4" w:tplc="04090019" w:tentative="1">
      <w:start w:val="1"/>
      <w:numFmt w:val="lowerLetter"/>
      <w:lvlText w:val="%5)"/>
      <w:lvlJc w:val="left"/>
      <w:pPr>
        <w:tabs>
          <w:tab w:val="num" w:pos="2585"/>
        </w:tabs>
        <w:ind w:left="2585" w:hanging="420"/>
      </w:pPr>
    </w:lvl>
    <w:lvl w:ilvl="5" w:tplc="0409001B" w:tentative="1">
      <w:start w:val="1"/>
      <w:numFmt w:val="lowerRoman"/>
      <w:lvlText w:val="%6."/>
      <w:lvlJc w:val="right"/>
      <w:pPr>
        <w:tabs>
          <w:tab w:val="num" w:pos="3005"/>
        </w:tabs>
        <w:ind w:left="3005" w:hanging="420"/>
      </w:pPr>
    </w:lvl>
    <w:lvl w:ilvl="6" w:tplc="0409000F" w:tentative="1">
      <w:start w:val="1"/>
      <w:numFmt w:val="decimal"/>
      <w:lvlText w:val="%7."/>
      <w:lvlJc w:val="left"/>
      <w:pPr>
        <w:tabs>
          <w:tab w:val="num" w:pos="3425"/>
        </w:tabs>
        <w:ind w:left="3425" w:hanging="420"/>
      </w:pPr>
    </w:lvl>
    <w:lvl w:ilvl="7" w:tplc="04090019" w:tentative="1">
      <w:start w:val="1"/>
      <w:numFmt w:val="lowerLetter"/>
      <w:lvlText w:val="%8)"/>
      <w:lvlJc w:val="left"/>
      <w:pPr>
        <w:tabs>
          <w:tab w:val="num" w:pos="3845"/>
        </w:tabs>
        <w:ind w:left="3845" w:hanging="420"/>
      </w:pPr>
    </w:lvl>
    <w:lvl w:ilvl="8" w:tplc="0409001B" w:tentative="1">
      <w:start w:val="1"/>
      <w:numFmt w:val="lowerRoman"/>
      <w:lvlText w:val="%9."/>
      <w:lvlJc w:val="right"/>
      <w:pPr>
        <w:tabs>
          <w:tab w:val="num" w:pos="4265"/>
        </w:tabs>
        <w:ind w:left="4265" w:hanging="420"/>
      </w:pPr>
    </w:lvl>
  </w:abstractNum>
  <w:abstractNum w:abstractNumId="10">
    <w:nsid w:val="027A2AF0"/>
    <w:multiLevelType w:val="hybridMultilevel"/>
    <w:tmpl w:val="8C16C5D8"/>
    <w:lvl w:ilvl="0" w:tplc="5D8AD348">
      <w:start w:val="1"/>
      <w:numFmt w:val="decimal"/>
      <w:lvlText w:val="%1．"/>
      <w:lvlJc w:val="left"/>
      <w:pPr>
        <w:tabs>
          <w:tab w:val="num" w:pos="780"/>
        </w:tabs>
        <w:ind w:left="0" w:firstLine="420"/>
      </w:pPr>
      <w:rPr>
        <w:rFonts w:hint="eastAsia"/>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036C7DC1"/>
    <w:multiLevelType w:val="hybridMultilevel"/>
    <w:tmpl w:val="225C85B0"/>
    <w:lvl w:ilvl="0" w:tplc="DEBEAECA">
      <w:start w:val="1"/>
      <w:numFmt w:val="decimal"/>
      <w:lvlText w:val="%1."/>
      <w:lvlJc w:val="left"/>
      <w:pPr>
        <w:tabs>
          <w:tab w:val="num" w:pos="1350"/>
        </w:tabs>
        <w:ind w:left="1350" w:hanging="93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2">
    <w:nsid w:val="039C38DB"/>
    <w:multiLevelType w:val="hybridMultilevel"/>
    <w:tmpl w:val="6A6C4974"/>
    <w:lvl w:ilvl="0" w:tplc="27C2A63C">
      <w:start w:val="1"/>
      <w:numFmt w:val="decimal"/>
      <w:lvlText w:val="%1."/>
      <w:lvlJc w:val="left"/>
      <w:pPr>
        <w:ind w:left="720" w:hanging="7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06547C0A"/>
    <w:multiLevelType w:val="hybridMultilevel"/>
    <w:tmpl w:val="A6361544"/>
    <w:lvl w:ilvl="0" w:tplc="030AF052">
      <w:start w:val="1"/>
      <w:numFmt w:val="decimal"/>
      <w:lvlText w:val="%1."/>
      <w:lvlJc w:val="left"/>
      <w:pPr>
        <w:tabs>
          <w:tab w:val="num" w:pos="1140"/>
        </w:tabs>
        <w:ind w:left="360" w:firstLine="420"/>
      </w:pPr>
      <w:rPr>
        <w:rFonts w:ascii="宋体" w:eastAsia="宋体" w:hint="eastAsia"/>
        <w:color w:val="auto"/>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4">
    <w:nsid w:val="066D278B"/>
    <w:multiLevelType w:val="hybridMultilevel"/>
    <w:tmpl w:val="278A4F60"/>
    <w:lvl w:ilvl="0" w:tplc="AFE68908">
      <w:start w:val="1"/>
      <w:numFmt w:val="decimal"/>
      <w:lvlText w:val="%1."/>
      <w:lvlJc w:val="left"/>
      <w:pPr>
        <w:ind w:left="720" w:hanging="720"/>
      </w:pPr>
      <w:rPr>
        <w:rFonts w:ascii="Times New Roman" w:hAnsi="Times New Roman" w:cs="Times New Roman" w:hint="default"/>
        <w:b/>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09D86523"/>
    <w:multiLevelType w:val="hybridMultilevel"/>
    <w:tmpl w:val="3E62BD94"/>
    <w:lvl w:ilvl="0" w:tplc="28E2C4E6">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6">
    <w:nsid w:val="0B266104"/>
    <w:multiLevelType w:val="hybridMultilevel"/>
    <w:tmpl w:val="C37CE8DC"/>
    <w:lvl w:ilvl="0" w:tplc="F440FC88">
      <w:start w:val="1"/>
      <w:numFmt w:val="decimal"/>
      <w:lvlText w:val="（%1）"/>
      <w:lvlJc w:val="left"/>
      <w:pPr>
        <w:ind w:left="573" w:hanging="147"/>
      </w:pPr>
      <w:rPr>
        <w:rFonts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0F945AAC"/>
    <w:multiLevelType w:val="hybridMultilevel"/>
    <w:tmpl w:val="2ED04498"/>
    <w:lvl w:ilvl="0" w:tplc="F12E05F6">
      <w:start w:val="1"/>
      <w:numFmt w:val="decimal"/>
      <w:lvlText w:val="%1."/>
      <w:lvlJc w:val="left"/>
      <w:pPr>
        <w:tabs>
          <w:tab w:val="num" w:pos="900"/>
        </w:tabs>
        <w:ind w:left="900" w:hanging="420"/>
      </w:pPr>
      <w:rPr>
        <w:color w:val="auto"/>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8">
    <w:nsid w:val="105D6FED"/>
    <w:multiLevelType w:val="hybridMultilevel"/>
    <w:tmpl w:val="77E2A278"/>
    <w:lvl w:ilvl="0" w:tplc="A7C4B70A">
      <w:start w:val="2"/>
      <w:numFmt w:val="japaneseCounting"/>
      <w:lvlText w:val="（%1）"/>
      <w:lvlJc w:val="left"/>
      <w:pPr>
        <w:ind w:left="1272" w:hanging="720"/>
      </w:pPr>
      <w:rPr>
        <w:rFonts w:hint="default"/>
      </w:rPr>
    </w:lvl>
    <w:lvl w:ilvl="1" w:tplc="04090019" w:tentative="1">
      <w:start w:val="1"/>
      <w:numFmt w:val="lowerLetter"/>
      <w:lvlText w:val="%2)"/>
      <w:lvlJc w:val="left"/>
      <w:pPr>
        <w:ind w:left="1392" w:hanging="420"/>
      </w:pPr>
    </w:lvl>
    <w:lvl w:ilvl="2" w:tplc="0409001B" w:tentative="1">
      <w:start w:val="1"/>
      <w:numFmt w:val="lowerRoman"/>
      <w:lvlText w:val="%3."/>
      <w:lvlJc w:val="right"/>
      <w:pPr>
        <w:ind w:left="1812" w:hanging="420"/>
      </w:pPr>
    </w:lvl>
    <w:lvl w:ilvl="3" w:tplc="0409000F" w:tentative="1">
      <w:start w:val="1"/>
      <w:numFmt w:val="decimal"/>
      <w:lvlText w:val="%4."/>
      <w:lvlJc w:val="left"/>
      <w:pPr>
        <w:ind w:left="2232" w:hanging="420"/>
      </w:pPr>
    </w:lvl>
    <w:lvl w:ilvl="4" w:tplc="04090019" w:tentative="1">
      <w:start w:val="1"/>
      <w:numFmt w:val="lowerLetter"/>
      <w:lvlText w:val="%5)"/>
      <w:lvlJc w:val="left"/>
      <w:pPr>
        <w:ind w:left="2652" w:hanging="420"/>
      </w:pPr>
    </w:lvl>
    <w:lvl w:ilvl="5" w:tplc="0409001B" w:tentative="1">
      <w:start w:val="1"/>
      <w:numFmt w:val="lowerRoman"/>
      <w:lvlText w:val="%6."/>
      <w:lvlJc w:val="right"/>
      <w:pPr>
        <w:ind w:left="3072" w:hanging="420"/>
      </w:pPr>
    </w:lvl>
    <w:lvl w:ilvl="6" w:tplc="0409000F" w:tentative="1">
      <w:start w:val="1"/>
      <w:numFmt w:val="decimal"/>
      <w:lvlText w:val="%7."/>
      <w:lvlJc w:val="left"/>
      <w:pPr>
        <w:ind w:left="3492" w:hanging="420"/>
      </w:pPr>
    </w:lvl>
    <w:lvl w:ilvl="7" w:tplc="04090019" w:tentative="1">
      <w:start w:val="1"/>
      <w:numFmt w:val="lowerLetter"/>
      <w:lvlText w:val="%8)"/>
      <w:lvlJc w:val="left"/>
      <w:pPr>
        <w:ind w:left="3912" w:hanging="420"/>
      </w:pPr>
    </w:lvl>
    <w:lvl w:ilvl="8" w:tplc="0409001B" w:tentative="1">
      <w:start w:val="1"/>
      <w:numFmt w:val="lowerRoman"/>
      <w:lvlText w:val="%9."/>
      <w:lvlJc w:val="right"/>
      <w:pPr>
        <w:ind w:left="4332" w:hanging="420"/>
      </w:pPr>
    </w:lvl>
  </w:abstractNum>
  <w:abstractNum w:abstractNumId="19">
    <w:nsid w:val="107D513E"/>
    <w:multiLevelType w:val="hybridMultilevel"/>
    <w:tmpl w:val="8C16C5D8"/>
    <w:lvl w:ilvl="0" w:tplc="5D8AD348">
      <w:start w:val="1"/>
      <w:numFmt w:val="decimal"/>
      <w:lvlText w:val="%1．"/>
      <w:lvlJc w:val="left"/>
      <w:pPr>
        <w:tabs>
          <w:tab w:val="num" w:pos="780"/>
        </w:tabs>
        <w:ind w:left="0" w:firstLine="420"/>
      </w:pPr>
      <w:rPr>
        <w:rFonts w:hint="eastAsia"/>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10F06C7D"/>
    <w:multiLevelType w:val="hybridMultilevel"/>
    <w:tmpl w:val="278A4F60"/>
    <w:lvl w:ilvl="0" w:tplc="AFE68908">
      <w:start w:val="1"/>
      <w:numFmt w:val="decimal"/>
      <w:lvlText w:val="%1."/>
      <w:lvlJc w:val="left"/>
      <w:pPr>
        <w:ind w:left="720" w:hanging="720"/>
      </w:pPr>
      <w:rPr>
        <w:rFonts w:ascii="Times New Roman" w:hAnsi="Times New Roman" w:cs="Times New Roman" w:hint="default"/>
        <w:b/>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1">
    <w:nsid w:val="114E0D9A"/>
    <w:multiLevelType w:val="hybridMultilevel"/>
    <w:tmpl w:val="586A733A"/>
    <w:lvl w:ilvl="0" w:tplc="CD466C1E">
      <w:start w:val="1"/>
      <w:numFmt w:val="decimal"/>
      <w:lvlText w:val="%1."/>
      <w:lvlJc w:val="left"/>
      <w:pPr>
        <w:tabs>
          <w:tab w:val="num" w:pos="832"/>
        </w:tabs>
        <w:ind w:left="832" w:hanging="360"/>
      </w:pPr>
      <w:rPr>
        <w:rFonts w:hint="default"/>
      </w:rPr>
    </w:lvl>
    <w:lvl w:ilvl="1" w:tplc="04090019" w:tentative="1">
      <w:start w:val="1"/>
      <w:numFmt w:val="lowerLetter"/>
      <w:lvlText w:val="%2)"/>
      <w:lvlJc w:val="left"/>
      <w:pPr>
        <w:tabs>
          <w:tab w:val="num" w:pos="1312"/>
        </w:tabs>
        <w:ind w:left="1312" w:hanging="420"/>
      </w:pPr>
    </w:lvl>
    <w:lvl w:ilvl="2" w:tplc="0409001B" w:tentative="1">
      <w:start w:val="1"/>
      <w:numFmt w:val="lowerRoman"/>
      <w:lvlText w:val="%3."/>
      <w:lvlJc w:val="right"/>
      <w:pPr>
        <w:tabs>
          <w:tab w:val="num" w:pos="1732"/>
        </w:tabs>
        <w:ind w:left="1732" w:hanging="420"/>
      </w:pPr>
    </w:lvl>
    <w:lvl w:ilvl="3" w:tplc="0409000F" w:tentative="1">
      <w:start w:val="1"/>
      <w:numFmt w:val="decimal"/>
      <w:lvlText w:val="%4."/>
      <w:lvlJc w:val="left"/>
      <w:pPr>
        <w:tabs>
          <w:tab w:val="num" w:pos="2152"/>
        </w:tabs>
        <w:ind w:left="2152" w:hanging="420"/>
      </w:pPr>
    </w:lvl>
    <w:lvl w:ilvl="4" w:tplc="04090019" w:tentative="1">
      <w:start w:val="1"/>
      <w:numFmt w:val="lowerLetter"/>
      <w:lvlText w:val="%5)"/>
      <w:lvlJc w:val="left"/>
      <w:pPr>
        <w:tabs>
          <w:tab w:val="num" w:pos="2572"/>
        </w:tabs>
        <w:ind w:left="2572" w:hanging="420"/>
      </w:pPr>
    </w:lvl>
    <w:lvl w:ilvl="5" w:tplc="0409001B" w:tentative="1">
      <w:start w:val="1"/>
      <w:numFmt w:val="lowerRoman"/>
      <w:lvlText w:val="%6."/>
      <w:lvlJc w:val="right"/>
      <w:pPr>
        <w:tabs>
          <w:tab w:val="num" w:pos="2992"/>
        </w:tabs>
        <w:ind w:left="2992" w:hanging="420"/>
      </w:pPr>
    </w:lvl>
    <w:lvl w:ilvl="6" w:tplc="0409000F" w:tentative="1">
      <w:start w:val="1"/>
      <w:numFmt w:val="decimal"/>
      <w:lvlText w:val="%7."/>
      <w:lvlJc w:val="left"/>
      <w:pPr>
        <w:tabs>
          <w:tab w:val="num" w:pos="3412"/>
        </w:tabs>
        <w:ind w:left="3412" w:hanging="420"/>
      </w:pPr>
    </w:lvl>
    <w:lvl w:ilvl="7" w:tplc="04090019" w:tentative="1">
      <w:start w:val="1"/>
      <w:numFmt w:val="lowerLetter"/>
      <w:lvlText w:val="%8)"/>
      <w:lvlJc w:val="left"/>
      <w:pPr>
        <w:tabs>
          <w:tab w:val="num" w:pos="3832"/>
        </w:tabs>
        <w:ind w:left="3832" w:hanging="420"/>
      </w:pPr>
    </w:lvl>
    <w:lvl w:ilvl="8" w:tplc="0409001B" w:tentative="1">
      <w:start w:val="1"/>
      <w:numFmt w:val="lowerRoman"/>
      <w:lvlText w:val="%9."/>
      <w:lvlJc w:val="right"/>
      <w:pPr>
        <w:tabs>
          <w:tab w:val="num" w:pos="4252"/>
        </w:tabs>
        <w:ind w:left="4252" w:hanging="420"/>
      </w:pPr>
    </w:lvl>
  </w:abstractNum>
  <w:abstractNum w:abstractNumId="22">
    <w:nsid w:val="138458EC"/>
    <w:multiLevelType w:val="hybridMultilevel"/>
    <w:tmpl w:val="3342FD10"/>
    <w:lvl w:ilvl="0" w:tplc="FF18E39A">
      <w:start w:val="1"/>
      <w:numFmt w:val="decimal"/>
      <w:lvlText w:val="%1．"/>
      <w:lvlJc w:val="left"/>
      <w:pPr>
        <w:ind w:left="1050" w:hanging="420"/>
      </w:pPr>
      <w:rPr>
        <w:rFonts w:ascii="Times New Roman" w:eastAsia="黑体" w:hAnsi="Times New Roman" w:cs="Times New Roman" w:hint="default"/>
        <w:color w:val="auto"/>
        <w:sz w:val="24"/>
        <w:szCs w:val="24"/>
      </w:rPr>
    </w:lvl>
    <w:lvl w:ilvl="1" w:tplc="04090019">
      <w:start w:val="1"/>
      <w:numFmt w:val="lowerLetter"/>
      <w:lvlText w:val="%2)"/>
      <w:lvlJc w:val="left"/>
      <w:pPr>
        <w:ind w:left="1470" w:hanging="420"/>
      </w:pPr>
      <w:rPr>
        <w:rFonts w:cs="Times New Roman"/>
      </w:rPr>
    </w:lvl>
    <w:lvl w:ilvl="2" w:tplc="0409001B">
      <w:start w:val="1"/>
      <w:numFmt w:val="lowerRoman"/>
      <w:lvlText w:val="%3."/>
      <w:lvlJc w:val="right"/>
      <w:pPr>
        <w:ind w:left="1890" w:hanging="420"/>
      </w:pPr>
      <w:rPr>
        <w:rFonts w:cs="Times New Roman"/>
      </w:rPr>
    </w:lvl>
    <w:lvl w:ilvl="3" w:tplc="0409000F">
      <w:start w:val="1"/>
      <w:numFmt w:val="decimal"/>
      <w:lvlText w:val="%4."/>
      <w:lvlJc w:val="left"/>
      <w:pPr>
        <w:ind w:left="2310" w:hanging="420"/>
      </w:pPr>
      <w:rPr>
        <w:rFonts w:cs="Times New Roman"/>
      </w:rPr>
    </w:lvl>
    <w:lvl w:ilvl="4" w:tplc="04090019">
      <w:start w:val="1"/>
      <w:numFmt w:val="lowerLetter"/>
      <w:lvlText w:val="%5)"/>
      <w:lvlJc w:val="left"/>
      <w:pPr>
        <w:ind w:left="2730" w:hanging="420"/>
      </w:pPr>
      <w:rPr>
        <w:rFonts w:cs="Times New Roman"/>
      </w:rPr>
    </w:lvl>
    <w:lvl w:ilvl="5" w:tplc="0409001B">
      <w:start w:val="1"/>
      <w:numFmt w:val="lowerRoman"/>
      <w:lvlText w:val="%6."/>
      <w:lvlJc w:val="right"/>
      <w:pPr>
        <w:ind w:left="3150" w:hanging="420"/>
      </w:pPr>
      <w:rPr>
        <w:rFonts w:cs="Times New Roman"/>
      </w:rPr>
    </w:lvl>
    <w:lvl w:ilvl="6" w:tplc="0409000F">
      <w:start w:val="1"/>
      <w:numFmt w:val="decimal"/>
      <w:lvlText w:val="%7."/>
      <w:lvlJc w:val="left"/>
      <w:pPr>
        <w:ind w:left="3570" w:hanging="420"/>
      </w:pPr>
      <w:rPr>
        <w:rFonts w:cs="Times New Roman"/>
      </w:rPr>
    </w:lvl>
    <w:lvl w:ilvl="7" w:tplc="04090019">
      <w:start w:val="1"/>
      <w:numFmt w:val="lowerLetter"/>
      <w:lvlText w:val="%8)"/>
      <w:lvlJc w:val="left"/>
      <w:pPr>
        <w:ind w:left="3990" w:hanging="420"/>
      </w:pPr>
      <w:rPr>
        <w:rFonts w:cs="Times New Roman"/>
      </w:rPr>
    </w:lvl>
    <w:lvl w:ilvl="8" w:tplc="0409001B">
      <w:start w:val="1"/>
      <w:numFmt w:val="lowerRoman"/>
      <w:lvlText w:val="%9."/>
      <w:lvlJc w:val="right"/>
      <w:pPr>
        <w:ind w:left="4410" w:hanging="420"/>
      </w:pPr>
      <w:rPr>
        <w:rFonts w:cs="Times New Roman"/>
      </w:rPr>
    </w:lvl>
  </w:abstractNum>
  <w:abstractNum w:abstractNumId="23">
    <w:nsid w:val="14F23730"/>
    <w:multiLevelType w:val="hybridMultilevel"/>
    <w:tmpl w:val="278A4F60"/>
    <w:lvl w:ilvl="0" w:tplc="AFE68908">
      <w:start w:val="1"/>
      <w:numFmt w:val="decimal"/>
      <w:lvlText w:val="%1."/>
      <w:lvlJc w:val="left"/>
      <w:pPr>
        <w:ind w:left="720" w:hanging="720"/>
      </w:pPr>
      <w:rPr>
        <w:rFonts w:ascii="Times New Roman" w:hAnsi="Times New Roman" w:cs="Times New Roman" w:hint="default"/>
        <w:b/>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4">
    <w:nsid w:val="15F766D6"/>
    <w:multiLevelType w:val="hybridMultilevel"/>
    <w:tmpl w:val="C37CE8DC"/>
    <w:lvl w:ilvl="0" w:tplc="F440FC88">
      <w:start w:val="1"/>
      <w:numFmt w:val="decimal"/>
      <w:lvlText w:val="（%1）"/>
      <w:lvlJc w:val="left"/>
      <w:pPr>
        <w:ind w:left="573" w:hanging="147"/>
      </w:pPr>
      <w:rPr>
        <w:rFonts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165D23B2"/>
    <w:multiLevelType w:val="hybridMultilevel"/>
    <w:tmpl w:val="278A4F60"/>
    <w:lvl w:ilvl="0" w:tplc="AFE68908">
      <w:start w:val="1"/>
      <w:numFmt w:val="decimal"/>
      <w:lvlText w:val="%1."/>
      <w:lvlJc w:val="left"/>
      <w:pPr>
        <w:ind w:left="720" w:hanging="720"/>
      </w:pPr>
      <w:rPr>
        <w:rFonts w:ascii="Times New Roman" w:hAnsi="Times New Roman" w:cs="Times New Roman" w:hint="default"/>
        <w:b/>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6">
    <w:nsid w:val="167071F2"/>
    <w:multiLevelType w:val="hybridMultilevel"/>
    <w:tmpl w:val="8C16C5D8"/>
    <w:lvl w:ilvl="0" w:tplc="5D8AD348">
      <w:start w:val="1"/>
      <w:numFmt w:val="decimal"/>
      <w:lvlText w:val="%1．"/>
      <w:lvlJc w:val="left"/>
      <w:pPr>
        <w:tabs>
          <w:tab w:val="num" w:pos="780"/>
        </w:tabs>
        <w:ind w:left="0" w:firstLine="420"/>
      </w:pPr>
      <w:rPr>
        <w:rFonts w:hint="eastAsia"/>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17E738A1"/>
    <w:multiLevelType w:val="hybridMultilevel"/>
    <w:tmpl w:val="C37CE8DC"/>
    <w:lvl w:ilvl="0" w:tplc="F440FC88">
      <w:start w:val="1"/>
      <w:numFmt w:val="decimal"/>
      <w:lvlText w:val="（%1）"/>
      <w:lvlJc w:val="left"/>
      <w:pPr>
        <w:ind w:left="573" w:hanging="147"/>
      </w:pPr>
      <w:rPr>
        <w:rFonts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18C5718E"/>
    <w:multiLevelType w:val="hybridMultilevel"/>
    <w:tmpl w:val="D8F6F17A"/>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9">
    <w:nsid w:val="193F460D"/>
    <w:multiLevelType w:val="hybridMultilevel"/>
    <w:tmpl w:val="8C16C5D8"/>
    <w:lvl w:ilvl="0" w:tplc="5D8AD348">
      <w:start w:val="1"/>
      <w:numFmt w:val="decimal"/>
      <w:lvlText w:val="%1．"/>
      <w:lvlJc w:val="left"/>
      <w:pPr>
        <w:tabs>
          <w:tab w:val="num" w:pos="780"/>
        </w:tabs>
        <w:ind w:left="0" w:firstLine="420"/>
      </w:pPr>
      <w:rPr>
        <w:rFonts w:hint="eastAsia"/>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195D4941"/>
    <w:multiLevelType w:val="hybridMultilevel"/>
    <w:tmpl w:val="2278DD56"/>
    <w:lvl w:ilvl="0" w:tplc="0409000F">
      <w:start w:val="1"/>
      <w:numFmt w:val="decimal"/>
      <w:lvlText w:val="%1."/>
      <w:lvlJc w:val="left"/>
      <w:pPr>
        <w:tabs>
          <w:tab w:val="num" w:pos="1140"/>
        </w:tabs>
        <w:ind w:left="360" w:firstLine="420"/>
      </w:pPr>
      <w:rPr>
        <w:rFonts w:hint="eastAsia"/>
        <w:color w:val="auto"/>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1">
    <w:nsid w:val="1B7E7558"/>
    <w:multiLevelType w:val="hybridMultilevel"/>
    <w:tmpl w:val="C37CE8DC"/>
    <w:lvl w:ilvl="0" w:tplc="F440FC88">
      <w:start w:val="1"/>
      <w:numFmt w:val="decimal"/>
      <w:lvlText w:val="（%1）"/>
      <w:lvlJc w:val="left"/>
      <w:pPr>
        <w:ind w:left="573" w:hanging="147"/>
      </w:pPr>
      <w:rPr>
        <w:rFonts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nsid w:val="1D7F3AC6"/>
    <w:multiLevelType w:val="hybridMultilevel"/>
    <w:tmpl w:val="278A4F60"/>
    <w:lvl w:ilvl="0" w:tplc="AFE68908">
      <w:start w:val="1"/>
      <w:numFmt w:val="decimal"/>
      <w:lvlText w:val="%1."/>
      <w:lvlJc w:val="left"/>
      <w:pPr>
        <w:ind w:left="720" w:hanging="720"/>
      </w:pPr>
      <w:rPr>
        <w:rFonts w:ascii="Times New Roman" w:hAnsi="Times New Roman" w:cs="Times New Roman" w:hint="default"/>
        <w:b/>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3">
    <w:nsid w:val="1E1E2DA8"/>
    <w:multiLevelType w:val="hybridMultilevel"/>
    <w:tmpl w:val="7E6469DC"/>
    <w:lvl w:ilvl="0" w:tplc="E36076A8">
      <w:start w:val="1"/>
      <w:numFmt w:val="decimal"/>
      <w:lvlText w:val="%1."/>
      <w:lvlJc w:val="left"/>
      <w:pPr>
        <w:ind w:left="845" w:hanging="360"/>
      </w:pPr>
      <w:rPr>
        <w:rFonts w:hint="default"/>
      </w:rPr>
    </w:lvl>
    <w:lvl w:ilvl="1" w:tplc="04090019" w:tentative="1">
      <w:start w:val="1"/>
      <w:numFmt w:val="lowerLetter"/>
      <w:lvlText w:val="%2)"/>
      <w:lvlJc w:val="left"/>
      <w:pPr>
        <w:ind w:left="1325" w:hanging="420"/>
      </w:pPr>
    </w:lvl>
    <w:lvl w:ilvl="2" w:tplc="0409001B" w:tentative="1">
      <w:start w:val="1"/>
      <w:numFmt w:val="lowerRoman"/>
      <w:lvlText w:val="%3."/>
      <w:lvlJc w:val="right"/>
      <w:pPr>
        <w:ind w:left="1745" w:hanging="420"/>
      </w:pPr>
    </w:lvl>
    <w:lvl w:ilvl="3" w:tplc="0409000F" w:tentative="1">
      <w:start w:val="1"/>
      <w:numFmt w:val="decimal"/>
      <w:lvlText w:val="%4."/>
      <w:lvlJc w:val="left"/>
      <w:pPr>
        <w:ind w:left="2165" w:hanging="420"/>
      </w:pPr>
    </w:lvl>
    <w:lvl w:ilvl="4" w:tplc="04090019" w:tentative="1">
      <w:start w:val="1"/>
      <w:numFmt w:val="lowerLetter"/>
      <w:lvlText w:val="%5)"/>
      <w:lvlJc w:val="left"/>
      <w:pPr>
        <w:ind w:left="2585" w:hanging="420"/>
      </w:pPr>
    </w:lvl>
    <w:lvl w:ilvl="5" w:tplc="0409001B" w:tentative="1">
      <w:start w:val="1"/>
      <w:numFmt w:val="lowerRoman"/>
      <w:lvlText w:val="%6."/>
      <w:lvlJc w:val="right"/>
      <w:pPr>
        <w:ind w:left="3005" w:hanging="420"/>
      </w:pPr>
    </w:lvl>
    <w:lvl w:ilvl="6" w:tplc="0409000F" w:tentative="1">
      <w:start w:val="1"/>
      <w:numFmt w:val="decimal"/>
      <w:lvlText w:val="%7."/>
      <w:lvlJc w:val="left"/>
      <w:pPr>
        <w:ind w:left="3425" w:hanging="420"/>
      </w:pPr>
    </w:lvl>
    <w:lvl w:ilvl="7" w:tplc="04090019" w:tentative="1">
      <w:start w:val="1"/>
      <w:numFmt w:val="lowerLetter"/>
      <w:lvlText w:val="%8)"/>
      <w:lvlJc w:val="left"/>
      <w:pPr>
        <w:ind w:left="3845" w:hanging="420"/>
      </w:pPr>
    </w:lvl>
    <w:lvl w:ilvl="8" w:tplc="0409001B" w:tentative="1">
      <w:start w:val="1"/>
      <w:numFmt w:val="lowerRoman"/>
      <w:lvlText w:val="%9."/>
      <w:lvlJc w:val="right"/>
      <w:pPr>
        <w:ind w:left="4265" w:hanging="420"/>
      </w:pPr>
    </w:lvl>
  </w:abstractNum>
  <w:abstractNum w:abstractNumId="34">
    <w:nsid w:val="216429D6"/>
    <w:multiLevelType w:val="hybridMultilevel"/>
    <w:tmpl w:val="278A4F60"/>
    <w:lvl w:ilvl="0" w:tplc="AFE68908">
      <w:start w:val="1"/>
      <w:numFmt w:val="decimal"/>
      <w:lvlText w:val="%1."/>
      <w:lvlJc w:val="left"/>
      <w:pPr>
        <w:ind w:left="1140" w:hanging="720"/>
      </w:pPr>
      <w:rPr>
        <w:rFonts w:ascii="Times New Roman" w:hAnsi="Times New Roman" w:cs="Times New Roman" w:hint="default"/>
        <w:b/>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35">
    <w:nsid w:val="216B31A3"/>
    <w:multiLevelType w:val="hybridMultilevel"/>
    <w:tmpl w:val="C37CE8DC"/>
    <w:lvl w:ilvl="0" w:tplc="F440FC88">
      <w:start w:val="1"/>
      <w:numFmt w:val="decimal"/>
      <w:lvlText w:val="（%1）"/>
      <w:lvlJc w:val="left"/>
      <w:pPr>
        <w:ind w:left="573" w:hanging="147"/>
      </w:pPr>
      <w:rPr>
        <w:rFonts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nsid w:val="21700AFE"/>
    <w:multiLevelType w:val="hybridMultilevel"/>
    <w:tmpl w:val="C37CE8DC"/>
    <w:lvl w:ilvl="0" w:tplc="F440FC88">
      <w:start w:val="1"/>
      <w:numFmt w:val="decimal"/>
      <w:lvlText w:val="（%1）"/>
      <w:lvlJc w:val="left"/>
      <w:pPr>
        <w:ind w:left="573" w:hanging="147"/>
      </w:pPr>
      <w:rPr>
        <w:rFonts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7">
    <w:nsid w:val="2221143C"/>
    <w:multiLevelType w:val="hybridMultilevel"/>
    <w:tmpl w:val="DE88CB84"/>
    <w:lvl w:ilvl="0" w:tplc="CE5C503C">
      <w:start w:val="1"/>
      <w:numFmt w:val="decimal"/>
      <w:lvlText w:val="%1．"/>
      <w:lvlJc w:val="left"/>
      <w:pPr>
        <w:tabs>
          <w:tab w:val="num" w:pos="780"/>
        </w:tabs>
        <w:ind w:left="0" w:firstLine="420"/>
      </w:pPr>
      <w:rPr>
        <w:rFonts w:hint="eastAsia"/>
      </w:rPr>
    </w:lvl>
    <w:lvl w:ilvl="1" w:tplc="F440FC88">
      <w:start w:val="1"/>
      <w:numFmt w:val="decimal"/>
      <w:lvlText w:val="（%2）"/>
      <w:lvlJc w:val="left"/>
      <w:pPr>
        <w:tabs>
          <w:tab w:val="num" w:pos="840"/>
        </w:tabs>
        <w:ind w:left="840" w:hanging="420"/>
      </w:pPr>
      <w:rPr>
        <w:rFonts w:cs="Times New Roman" w:hint="default"/>
      </w:rPr>
    </w:lvl>
    <w:lvl w:ilvl="2" w:tplc="87EE357E">
      <w:start w:val="2"/>
      <w:numFmt w:val="decimal"/>
      <w:lvlText w:val="（%3）"/>
      <w:lvlJc w:val="left"/>
      <w:pPr>
        <w:tabs>
          <w:tab w:val="num" w:pos="1560"/>
        </w:tabs>
        <w:ind w:left="1560" w:hanging="720"/>
      </w:pPr>
      <w:rPr>
        <w:rFonts w:hint="eastAsia"/>
      </w:rPr>
    </w:lvl>
    <w:lvl w:ilvl="3" w:tplc="04B6F228">
      <w:start w:val="1"/>
      <w:numFmt w:val="decimal"/>
      <w:lvlText w:val="%4."/>
      <w:lvlJc w:val="left"/>
      <w:pPr>
        <w:tabs>
          <w:tab w:val="num" w:pos="1620"/>
        </w:tabs>
        <w:ind w:left="1620" w:hanging="360"/>
      </w:pPr>
      <w:rPr>
        <w:rFonts w:hint="default"/>
      </w:rPr>
    </w:lvl>
    <w:lvl w:ilvl="4" w:tplc="2816203A">
      <w:start w:val="8"/>
      <w:numFmt w:val="japaneseCounting"/>
      <w:lvlText w:val="%5、"/>
      <w:lvlJc w:val="left"/>
      <w:pPr>
        <w:ind w:left="2160" w:hanging="480"/>
      </w:pPr>
      <w:rPr>
        <w:rFonts w:hint="default"/>
      </w:r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22D50829"/>
    <w:multiLevelType w:val="hybridMultilevel"/>
    <w:tmpl w:val="C37CE8DC"/>
    <w:lvl w:ilvl="0" w:tplc="F440FC88">
      <w:start w:val="1"/>
      <w:numFmt w:val="decimal"/>
      <w:lvlText w:val="（%1）"/>
      <w:lvlJc w:val="left"/>
      <w:pPr>
        <w:ind w:left="573" w:hanging="147"/>
      </w:pPr>
      <w:rPr>
        <w:rFonts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9">
    <w:nsid w:val="22EA2849"/>
    <w:multiLevelType w:val="hybridMultilevel"/>
    <w:tmpl w:val="C37CE8DC"/>
    <w:lvl w:ilvl="0" w:tplc="F440FC88">
      <w:start w:val="1"/>
      <w:numFmt w:val="decimal"/>
      <w:lvlText w:val="（%1）"/>
      <w:lvlJc w:val="left"/>
      <w:pPr>
        <w:ind w:left="573" w:hanging="147"/>
      </w:pPr>
      <w:rPr>
        <w:rFonts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0">
    <w:nsid w:val="22FC4FC0"/>
    <w:multiLevelType w:val="hybridMultilevel"/>
    <w:tmpl w:val="8C16C5D8"/>
    <w:lvl w:ilvl="0" w:tplc="5D8AD348">
      <w:start w:val="1"/>
      <w:numFmt w:val="decimal"/>
      <w:lvlText w:val="%1．"/>
      <w:lvlJc w:val="left"/>
      <w:pPr>
        <w:tabs>
          <w:tab w:val="num" w:pos="780"/>
        </w:tabs>
        <w:ind w:left="0" w:firstLine="420"/>
      </w:pPr>
      <w:rPr>
        <w:rFonts w:hint="eastAsia"/>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26F9581F"/>
    <w:multiLevelType w:val="hybridMultilevel"/>
    <w:tmpl w:val="2D50A6A0"/>
    <w:lvl w:ilvl="0" w:tplc="7026C806">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124"/>
        </w:tabs>
        <w:ind w:left="1124" w:hanging="420"/>
      </w:pPr>
    </w:lvl>
    <w:lvl w:ilvl="2" w:tplc="0409001B" w:tentative="1">
      <w:start w:val="1"/>
      <w:numFmt w:val="lowerRoman"/>
      <w:lvlText w:val="%3."/>
      <w:lvlJc w:val="righ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9" w:tentative="1">
      <w:start w:val="1"/>
      <w:numFmt w:val="lowerLetter"/>
      <w:lvlText w:val="%5)"/>
      <w:lvlJc w:val="left"/>
      <w:pPr>
        <w:tabs>
          <w:tab w:val="num" w:pos="2384"/>
        </w:tabs>
        <w:ind w:left="2384" w:hanging="420"/>
      </w:pPr>
    </w:lvl>
    <w:lvl w:ilvl="5" w:tplc="0409001B" w:tentative="1">
      <w:start w:val="1"/>
      <w:numFmt w:val="lowerRoman"/>
      <w:lvlText w:val="%6."/>
      <w:lvlJc w:val="righ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9" w:tentative="1">
      <w:start w:val="1"/>
      <w:numFmt w:val="lowerLetter"/>
      <w:lvlText w:val="%8)"/>
      <w:lvlJc w:val="left"/>
      <w:pPr>
        <w:tabs>
          <w:tab w:val="num" w:pos="3644"/>
        </w:tabs>
        <w:ind w:left="3644" w:hanging="420"/>
      </w:pPr>
    </w:lvl>
    <w:lvl w:ilvl="8" w:tplc="0409001B" w:tentative="1">
      <w:start w:val="1"/>
      <w:numFmt w:val="lowerRoman"/>
      <w:lvlText w:val="%9."/>
      <w:lvlJc w:val="right"/>
      <w:pPr>
        <w:tabs>
          <w:tab w:val="num" w:pos="4064"/>
        </w:tabs>
        <w:ind w:left="4064" w:hanging="420"/>
      </w:pPr>
    </w:lvl>
  </w:abstractNum>
  <w:abstractNum w:abstractNumId="42">
    <w:nsid w:val="273559A5"/>
    <w:multiLevelType w:val="hybridMultilevel"/>
    <w:tmpl w:val="8C16C5D8"/>
    <w:lvl w:ilvl="0" w:tplc="5D8AD348">
      <w:start w:val="1"/>
      <w:numFmt w:val="decimal"/>
      <w:lvlText w:val="%1．"/>
      <w:lvlJc w:val="left"/>
      <w:pPr>
        <w:tabs>
          <w:tab w:val="num" w:pos="780"/>
        </w:tabs>
        <w:ind w:left="0" w:firstLine="420"/>
      </w:pPr>
      <w:rPr>
        <w:rFonts w:hint="eastAsia"/>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28340E63"/>
    <w:multiLevelType w:val="hybridMultilevel"/>
    <w:tmpl w:val="8C16C5D8"/>
    <w:lvl w:ilvl="0" w:tplc="5D8AD348">
      <w:start w:val="1"/>
      <w:numFmt w:val="decimal"/>
      <w:lvlText w:val="%1．"/>
      <w:lvlJc w:val="left"/>
      <w:pPr>
        <w:tabs>
          <w:tab w:val="num" w:pos="780"/>
        </w:tabs>
        <w:ind w:left="0" w:firstLine="420"/>
      </w:pPr>
      <w:rPr>
        <w:rFonts w:hint="eastAsia"/>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nsid w:val="293E6D83"/>
    <w:multiLevelType w:val="hybridMultilevel"/>
    <w:tmpl w:val="C37CE8DC"/>
    <w:lvl w:ilvl="0" w:tplc="F440FC88">
      <w:start w:val="1"/>
      <w:numFmt w:val="decimal"/>
      <w:lvlText w:val="（%1）"/>
      <w:lvlJc w:val="left"/>
      <w:pPr>
        <w:ind w:left="573" w:hanging="147"/>
      </w:pPr>
      <w:rPr>
        <w:rFonts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29CE7E1E"/>
    <w:multiLevelType w:val="hybridMultilevel"/>
    <w:tmpl w:val="8E1EA560"/>
    <w:lvl w:ilvl="0" w:tplc="6EE6E012">
      <w:start w:val="2"/>
      <w:numFmt w:val="decimal"/>
      <w:lvlText w:val="%1．"/>
      <w:lvlJc w:val="left"/>
      <w:pPr>
        <w:tabs>
          <w:tab w:val="num" w:pos="643"/>
        </w:tabs>
        <w:ind w:left="643" w:hanging="360"/>
      </w:pPr>
      <w:rPr>
        <w:rFonts w:cs="黑体" w:hint="default"/>
      </w:rPr>
    </w:lvl>
    <w:lvl w:ilvl="1" w:tplc="04090019" w:tentative="1">
      <w:start w:val="1"/>
      <w:numFmt w:val="lowerLetter"/>
      <w:lvlText w:val="%2)"/>
      <w:lvlJc w:val="left"/>
      <w:pPr>
        <w:tabs>
          <w:tab w:val="num" w:pos="1123"/>
        </w:tabs>
        <w:ind w:left="1123" w:hanging="420"/>
      </w:pPr>
    </w:lvl>
    <w:lvl w:ilvl="2" w:tplc="0409001B" w:tentative="1">
      <w:start w:val="1"/>
      <w:numFmt w:val="lowerRoman"/>
      <w:lvlText w:val="%3."/>
      <w:lvlJc w:val="righ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9" w:tentative="1">
      <w:start w:val="1"/>
      <w:numFmt w:val="lowerLetter"/>
      <w:lvlText w:val="%5)"/>
      <w:lvlJc w:val="left"/>
      <w:pPr>
        <w:tabs>
          <w:tab w:val="num" w:pos="2383"/>
        </w:tabs>
        <w:ind w:left="2383" w:hanging="420"/>
      </w:pPr>
    </w:lvl>
    <w:lvl w:ilvl="5" w:tplc="0409001B" w:tentative="1">
      <w:start w:val="1"/>
      <w:numFmt w:val="lowerRoman"/>
      <w:lvlText w:val="%6."/>
      <w:lvlJc w:val="righ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9" w:tentative="1">
      <w:start w:val="1"/>
      <w:numFmt w:val="lowerLetter"/>
      <w:lvlText w:val="%8)"/>
      <w:lvlJc w:val="left"/>
      <w:pPr>
        <w:tabs>
          <w:tab w:val="num" w:pos="3643"/>
        </w:tabs>
        <w:ind w:left="3643" w:hanging="420"/>
      </w:pPr>
    </w:lvl>
    <w:lvl w:ilvl="8" w:tplc="0409001B" w:tentative="1">
      <w:start w:val="1"/>
      <w:numFmt w:val="lowerRoman"/>
      <w:lvlText w:val="%9."/>
      <w:lvlJc w:val="right"/>
      <w:pPr>
        <w:tabs>
          <w:tab w:val="num" w:pos="4063"/>
        </w:tabs>
        <w:ind w:left="4063" w:hanging="420"/>
      </w:pPr>
    </w:lvl>
  </w:abstractNum>
  <w:abstractNum w:abstractNumId="46">
    <w:nsid w:val="2A67711E"/>
    <w:multiLevelType w:val="hybridMultilevel"/>
    <w:tmpl w:val="8C16C5D8"/>
    <w:lvl w:ilvl="0" w:tplc="5D8AD348">
      <w:start w:val="1"/>
      <w:numFmt w:val="decimal"/>
      <w:lvlText w:val="%1．"/>
      <w:lvlJc w:val="left"/>
      <w:pPr>
        <w:tabs>
          <w:tab w:val="num" w:pos="780"/>
        </w:tabs>
        <w:ind w:left="0" w:firstLine="420"/>
      </w:pPr>
      <w:rPr>
        <w:rFonts w:hint="eastAsia"/>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7">
    <w:nsid w:val="2B286483"/>
    <w:multiLevelType w:val="hybridMultilevel"/>
    <w:tmpl w:val="715C510A"/>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8">
    <w:nsid w:val="2BDB3CBE"/>
    <w:multiLevelType w:val="hybridMultilevel"/>
    <w:tmpl w:val="67F0D24C"/>
    <w:lvl w:ilvl="0" w:tplc="A50EA8C6">
      <w:start w:val="2"/>
      <w:numFmt w:val="decimal"/>
      <w:lvlText w:val="%1、"/>
      <w:lvlJc w:val="left"/>
      <w:pPr>
        <w:ind w:left="1260" w:hanging="360"/>
      </w:pPr>
      <w:rPr>
        <w:rFonts w:hint="default"/>
      </w:rPr>
    </w:lvl>
    <w:lvl w:ilvl="1" w:tplc="04090019" w:tentative="1">
      <w:start w:val="1"/>
      <w:numFmt w:val="lowerLetter"/>
      <w:lvlText w:val="%2)"/>
      <w:lvlJc w:val="left"/>
      <w:pPr>
        <w:ind w:left="1740" w:hanging="420"/>
      </w:pPr>
    </w:lvl>
    <w:lvl w:ilvl="2" w:tplc="0409001B">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49">
    <w:nsid w:val="2C6C6B2C"/>
    <w:multiLevelType w:val="hybridMultilevel"/>
    <w:tmpl w:val="8C16C5D8"/>
    <w:lvl w:ilvl="0" w:tplc="5D8AD348">
      <w:start w:val="1"/>
      <w:numFmt w:val="decimal"/>
      <w:lvlText w:val="%1．"/>
      <w:lvlJc w:val="left"/>
      <w:pPr>
        <w:tabs>
          <w:tab w:val="num" w:pos="780"/>
        </w:tabs>
        <w:ind w:left="0" w:firstLine="420"/>
      </w:pPr>
      <w:rPr>
        <w:rFonts w:hint="eastAsia"/>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0">
    <w:nsid w:val="2CF874C7"/>
    <w:multiLevelType w:val="hybridMultilevel"/>
    <w:tmpl w:val="8C16C5D8"/>
    <w:lvl w:ilvl="0" w:tplc="5D8AD348">
      <w:start w:val="1"/>
      <w:numFmt w:val="decimal"/>
      <w:lvlText w:val="%1．"/>
      <w:lvlJc w:val="left"/>
      <w:pPr>
        <w:tabs>
          <w:tab w:val="num" w:pos="780"/>
        </w:tabs>
        <w:ind w:left="0" w:firstLine="420"/>
      </w:pPr>
      <w:rPr>
        <w:rFonts w:hint="eastAsia"/>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1">
    <w:nsid w:val="2D234496"/>
    <w:multiLevelType w:val="hybridMultilevel"/>
    <w:tmpl w:val="460A6BCC"/>
    <w:lvl w:ilvl="0" w:tplc="9B4ACBE2">
      <w:start w:val="1"/>
      <w:numFmt w:val="decimal"/>
      <w:lvlText w:val="%1．"/>
      <w:lvlJc w:val="left"/>
      <w:pPr>
        <w:tabs>
          <w:tab w:val="num" w:pos="606"/>
        </w:tabs>
        <w:ind w:left="606" w:hanging="396"/>
      </w:pPr>
      <w:rPr>
        <w:rFonts w:cs="Times New Roman" w:hint="default"/>
      </w:rPr>
    </w:lvl>
    <w:lvl w:ilvl="1" w:tplc="0F30DFC0">
      <w:start w:val="1"/>
      <w:numFmt w:val="lowerLetter"/>
      <w:lvlText w:val="%2)"/>
      <w:lvlJc w:val="left"/>
      <w:pPr>
        <w:tabs>
          <w:tab w:val="num" w:pos="1050"/>
        </w:tabs>
        <w:ind w:left="1050" w:hanging="360"/>
      </w:pPr>
      <w:rPr>
        <w:rFonts w:cs="Times New Roman" w:hint="eastAsia"/>
      </w:rPr>
    </w:lvl>
    <w:lvl w:ilvl="2" w:tplc="0409001B" w:tentative="1">
      <w:start w:val="1"/>
      <w:numFmt w:val="lowerRoman"/>
      <w:lvlText w:val="%3."/>
      <w:lvlJc w:val="right"/>
      <w:pPr>
        <w:tabs>
          <w:tab w:val="num" w:pos="1530"/>
        </w:tabs>
        <w:ind w:left="1530" w:hanging="420"/>
      </w:pPr>
      <w:rPr>
        <w:rFonts w:cs="Times New Roman"/>
      </w:rPr>
    </w:lvl>
    <w:lvl w:ilvl="3" w:tplc="0409000F" w:tentative="1">
      <w:start w:val="1"/>
      <w:numFmt w:val="decimal"/>
      <w:lvlText w:val="%4."/>
      <w:lvlJc w:val="left"/>
      <w:pPr>
        <w:tabs>
          <w:tab w:val="num" w:pos="1950"/>
        </w:tabs>
        <w:ind w:left="1950" w:hanging="420"/>
      </w:pPr>
      <w:rPr>
        <w:rFonts w:cs="Times New Roman"/>
      </w:rPr>
    </w:lvl>
    <w:lvl w:ilvl="4" w:tplc="04090019" w:tentative="1">
      <w:start w:val="1"/>
      <w:numFmt w:val="lowerLetter"/>
      <w:lvlText w:val="%5)"/>
      <w:lvlJc w:val="left"/>
      <w:pPr>
        <w:tabs>
          <w:tab w:val="num" w:pos="2370"/>
        </w:tabs>
        <w:ind w:left="2370" w:hanging="420"/>
      </w:pPr>
      <w:rPr>
        <w:rFonts w:cs="Times New Roman"/>
      </w:rPr>
    </w:lvl>
    <w:lvl w:ilvl="5" w:tplc="0409001B" w:tentative="1">
      <w:start w:val="1"/>
      <w:numFmt w:val="lowerRoman"/>
      <w:lvlText w:val="%6."/>
      <w:lvlJc w:val="right"/>
      <w:pPr>
        <w:tabs>
          <w:tab w:val="num" w:pos="2790"/>
        </w:tabs>
        <w:ind w:left="2790" w:hanging="420"/>
      </w:pPr>
      <w:rPr>
        <w:rFonts w:cs="Times New Roman"/>
      </w:rPr>
    </w:lvl>
    <w:lvl w:ilvl="6" w:tplc="0409000F" w:tentative="1">
      <w:start w:val="1"/>
      <w:numFmt w:val="decimal"/>
      <w:lvlText w:val="%7."/>
      <w:lvlJc w:val="left"/>
      <w:pPr>
        <w:tabs>
          <w:tab w:val="num" w:pos="3210"/>
        </w:tabs>
        <w:ind w:left="3210" w:hanging="420"/>
      </w:pPr>
      <w:rPr>
        <w:rFonts w:cs="Times New Roman"/>
      </w:rPr>
    </w:lvl>
    <w:lvl w:ilvl="7" w:tplc="04090019" w:tentative="1">
      <w:start w:val="1"/>
      <w:numFmt w:val="lowerLetter"/>
      <w:lvlText w:val="%8)"/>
      <w:lvlJc w:val="left"/>
      <w:pPr>
        <w:tabs>
          <w:tab w:val="num" w:pos="3630"/>
        </w:tabs>
        <w:ind w:left="3630" w:hanging="420"/>
      </w:pPr>
      <w:rPr>
        <w:rFonts w:cs="Times New Roman"/>
      </w:rPr>
    </w:lvl>
    <w:lvl w:ilvl="8" w:tplc="0409001B" w:tentative="1">
      <w:start w:val="1"/>
      <w:numFmt w:val="lowerRoman"/>
      <w:lvlText w:val="%9."/>
      <w:lvlJc w:val="right"/>
      <w:pPr>
        <w:tabs>
          <w:tab w:val="num" w:pos="4050"/>
        </w:tabs>
        <w:ind w:left="4050" w:hanging="420"/>
      </w:pPr>
      <w:rPr>
        <w:rFonts w:cs="Times New Roman"/>
      </w:rPr>
    </w:lvl>
  </w:abstractNum>
  <w:abstractNum w:abstractNumId="52">
    <w:nsid w:val="2D7E0146"/>
    <w:multiLevelType w:val="hybridMultilevel"/>
    <w:tmpl w:val="278A4F60"/>
    <w:lvl w:ilvl="0" w:tplc="AFE68908">
      <w:start w:val="1"/>
      <w:numFmt w:val="decimal"/>
      <w:lvlText w:val="%1."/>
      <w:lvlJc w:val="left"/>
      <w:pPr>
        <w:ind w:left="720" w:hanging="720"/>
      </w:pPr>
      <w:rPr>
        <w:rFonts w:ascii="Times New Roman" w:hAnsi="Times New Roman" w:cs="Times New Roman" w:hint="default"/>
        <w:b/>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3">
    <w:nsid w:val="2DA30281"/>
    <w:multiLevelType w:val="hybridMultilevel"/>
    <w:tmpl w:val="278A4F60"/>
    <w:lvl w:ilvl="0" w:tplc="AFE68908">
      <w:start w:val="1"/>
      <w:numFmt w:val="decimal"/>
      <w:lvlText w:val="%1."/>
      <w:lvlJc w:val="left"/>
      <w:pPr>
        <w:ind w:left="720" w:hanging="720"/>
      </w:pPr>
      <w:rPr>
        <w:rFonts w:ascii="Times New Roman" w:hAnsi="Times New Roman" w:cs="Times New Roman" w:hint="default"/>
        <w:b/>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4">
    <w:nsid w:val="2E7D3D5E"/>
    <w:multiLevelType w:val="hybridMultilevel"/>
    <w:tmpl w:val="278A4F60"/>
    <w:lvl w:ilvl="0" w:tplc="AFE68908">
      <w:start w:val="1"/>
      <w:numFmt w:val="decimal"/>
      <w:lvlText w:val="%1."/>
      <w:lvlJc w:val="left"/>
      <w:pPr>
        <w:ind w:left="720" w:hanging="720"/>
      </w:pPr>
      <w:rPr>
        <w:rFonts w:ascii="Times New Roman" w:hAnsi="Times New Roman" w:cs="Times New Roman" w:hint="default"/>
        <w:b/>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5">
    <w:nsid w:val="2E995396"/>
    <w:multiLevelType w:val="hybridMultilevel"/>
    <w:tmpl w:val="278A4F60"/>
    <w:lvl w:ilvl="0" w:tplc="AFE68908">
      <w:start w:val="1"/>
      <w:numFmt w:val="decimal"/>
      <w:lvlText w:val="%1."/>
      <w:lvlJc w:val="left"/>
      <w:pPr>
        <w:ind w:left="720" w:hanging="720"/>
      </w:pPr>
      <w:rPr>
        <w:rFonts w:ascii="Times New Roman" w:hAnsi="Times New Roman" w:cs="Times New Roman" w:hint="default"/>
        <w:b/>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6">
    <w:nsid w:val="30C36B14"/>
    <w:multiLevelType w:val="hybridMultilevel"/>
    <w:tmpl w:val="C37CE8DC"/>
    <w:lvl w:ilvl="0" w:tplc="F440FC88">
      <w:start w:val="1"/>
      <w:numFmt w:val="decimal"/>
      <w:lvlText w:val="（%1）"/>
      <w:lvlJc w:val="left"/>
      <w:pPr>
        <w:ind w:left="573" w:hanging="147"/>
      </w:pPr>
      <w:rPr>
        <w:rFonts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7">
    <w:nsid w:val="30EE666A"/>
    <w:multiLevelType w:val="hybridMultilevel"/>
    <w:tmpl w:val="8C16C5D8"/>
    <w:lvl w:ilvl="0" w:tplc="5D8AD348">
      <w:start w:val="1"/>
      <w:numFmt w:val="decimal"/>
      <w:lvlText w:val="%1．"/>
      <w:lvlJc w:val="left"/>
      <w:pPr>
        <w:tabs>
          <w:tab w:val="num" w:pos="780"/>
        </w:tabs>
        <w:ind w:left="0" w:firstLine="420"/>
      </w:pPr>
      <w:rPr>
        <w:rFonts w:hint="eastAsia"/>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8">
    <w:nsid w:val="31E262EA"/>
    <w:multiLevelType w:val="hybridMultilevel"/>
    <w:tmpl w:val="8C16C5D8"/>
    <w:lvl w:ilvl="0" w:tplc="5D8AD348">
      <w:start w:val="1"/>
      <w:numFmt w:val="decimal"/>
      <w:lvlText w:val="%1．"/>
      <w:lvlJc w:val="left"/>
      <w:pPr>
        <w:tabs>
          <w:tab w:val="num" w:pos="780"/>
        </w:tabs>
        <w:ind w:left="0" w:firstLine="420"/>
      </w:pPr>
      <w:rPr>
        <w:rFonts w:hint="eastAsia"/>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9">
    <w:nsid w:val="32C15D1A"/>
    <w:multiLevelType w:val="hybridMultilevel"/>
    <w:tmpl w:val="931E6F8C"/>
    <w:lvl w:ilvl="0" w:tplc="C7105E8A">
      <w:start w:val="1"/>
      <w:numFmt w:val="decimal"/>
      <w:lvlText w:val="%1．"/>
      <w:lvlJc w:val="left"/>
      <w:pPr>
        <w:tabs>
          <w:tab w:val="num" w:pos="780"/>
        </w:tabs>
        <w:ind w:left="0" w:firstLine="420"/>
      </w:pPr>
      <w:rPr>
        <w:rFonts w:ascii="Times New Roman" w:hAnsi="Times New Roman" w:cs="Times New Roman" w:hint="default"/>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0">
    <w:nsid w:val="330C7DC7"/>
    <w:multiLevelType w:val="hybridMultilevel"/>
    <w:tmpl w:val="8C16C5D8"/>
    <w:lvl w:ilvl="0" w:tplc="5D8AD348">
      <w:start w:val="1"/>
      <w:numFmt w:val="decimal"/>
      <w:lvlText w:val="%1．"/>
      <w:lvlJc w:val="left"/>
      <w:pPr>
        <w:tabs>
          <w:tab w:val="num" w:pos="780"/>
        </w:tabs>
        <w:ind w:left="0" w:firstLine="420"/>
      </w:pPr>
      <w:rPr>
        <w:rFonts w:hint="eastAsia"/>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1">
    <w:nsid w:val="356354C7"/>
    <w:multiLevelType w:val="hybridMultilevel"/>
    <w:tmpl w:val="C37CE8DC"/>
    <w:lvl w:ilvl="0" w:tplc="F440FC88">
      <w:start w:val="1"/>
      <w:numFmt w:val="decimal"/>
      <w:lvlText w:val="（%1）"/>
      <w:lvlJc w:val="left"/>
      <w:pPr>
        <w:ind w:left="573" w:hanging="147"/>
      </w:pPr>
      <w:rPr>
        <w:rFonts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2">
    <w:nsid w:val="389152B5"/>
    <w:multiLevelType w:val="hybridMultilevel"/>
    <w:tmpl w:val="98B4DC18"/>
    <w:lvl w:ilvl="0" w:tplc="44C217BA">
      <w:start w:val="1"/>
      <w:numFmt w:val="decimal"/>
      <w:lvlText w:val="%1．"/>
      <w:lvlJc w:val="left"/>
      <w:pPr>
        <w:tabs>
          <w:tab w:val="num" w:pos="1211"/>
        </w:tabs>
        <w:ind w:left="0" w:firstLine="851"/>
      </w:pPr>
      <w:rPr>
        <w:rFonts w:hAnsi="Times New Roman" w:hint="eastAsia"/>
      </w:rPr>
    </w:lvl>
    <w:lvl w:ilvl="1" w:tplc="B5AE8530">
      <w:start w:val="1"/>
      <w:numFmt w:val="decimal"/>
      <w:lvlText w:val="%2．"/>
      <w:lvlJc w:val="left"/>
      <w:pPr>
        <w:tabs>
          <w:tab w:val="num" w:pos="1211"/>
        </w:tabs>
        <w:ind w:left="0" w:firstLine="851"/>
      </w:pPr>
      <w:rPr>
        <w:rFonts w:hAnsi="Times New Roman" w:hint="eastAsia"/>
      </w:rPr>
    </w:lvl>
    <w:lvl w:ilvl="2" w:tplc="E9061CCA">
      <w:start w:val="1"/>
      <w:numFmt w:val="decimal"/>
      <w:lvlText w:val="%3．"/>
      <w:lvlJc w:val="left"/>
      <w:pPr>
        <w:tabs>
          <w:tab w:val="num" w:pos="1211"/>
        </w:tabs>
        <w:ind w:left="0" w:firstLine="851"/>
      </w:pPr>
      <w:rPr>
        <w:rFonts w:hAnsi="Times New Roman" w:hint="eastAsia"/>
      </w:rPr>
    </w:lvl>
    <w:lvl w:ilvl="3" w:tplc="BCC201FC">
      <w:start w:val="1"/>
      <w:numFmt w:val="decimal"/>
      <w:lvlText w:val="%4．"/>
      <w:lvlJc w:val="left"/>
      <w:pPr>
        <w:tabs>
          <w:tab w:val="num" w:pos="1211"/>
        </w:tabs>
        <w:ind w:left="0" w:firstLine="851"/>
      </w:pPr>
      <w:rPr>
        <w:rFonts w:hAnsi="Times New Roman" w:hint="eastAsia"/>
      </w:rPr>
    </w:lvl>
    <w:lvl w:ilvl="4" w:tplc="6B16A92C">
      <w:start w:val="1"/>
      <w:numFmt w:val="decimal"/>
      <w:lvlText w:val="%5．"/>
      <w:lvlJc w:val="left"/>
      <w:pPr>
        <w:tabs>
          <w:tab w:val="num" w:pos="1211"/>
        </w:tabs>
        <w:ind w:left="0" w:firstLine="851"/>
      </w:pPr>
      <w:rPr>
        <w:rFonts w:hAnsi="Times New Roman" w:hint="eastAsia"/>
      </w:rPr>
    </w:lvl>
    <w:lvl w:ilvl="5" w:tplc="A90A8206">
      <w:start w:val="3"/>
      <w:numFmt w:val="chineseCountingThousand"/>
      <w:lvlText w:val="%6、"/>
      <w:lvlJc w:val="left"/>
      <w:pPr>
        <w:tabs>
          <w:tab w:val="num" w:pos="567"/>
        </w:tabs>
        <w:ind w:left="567" w:hanging="567"/>
      </w:pPr>
      <w:rPr>
        <w:rFonts w:hint="eastAsia"/>
        <w:sz w:val="28"/>
      </w:r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3">
    <w:nsid w:val="38F96EAB"/>
    <w:multiLevelType w:val="hybridMultilevel"/>
    <w:tmpl w:val="B5FE8A78"/>
    <w:lvl w:ilvl="0" w:tplc="2B04AA0A">
      <w:start w:val="1"/>
      <w:numFmt w:val="decimal"/>
      <w:lvlText w:val="%1."/>
      <w:lvlJc w:val="left"/>
      <w:pPr>
        <w:tabs>
          <w:tab w:val="num" w:pos="780"/>
        </w:tabs>
        <w:ind w:left="0" w:firstLine="420"/>
      </w:pPr>
      <w:rPr>
        <w:rFonts w:ascii="宋体" w:eastAsia="宋体"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nsid w:val="39CF77FD"/>
    <w:multiLevelType w:val="hybridMultilevel"/>
    <w:tmpl w:val="037275E8"/>
    <w:lvl w:ilvl="0" w:tplc="455A1FB8">
      <w:start w:val="1"/>
      <w:numFmt w:val="decimal"/>
      <w:lvlText w:val="%1．"/>
      <w:lvlJc w:val="left"/>
      <w:pPr>
        <w:tabs>
          <w:tab w:val="num" w:pos="780"/>
        </w:tabs>
        <w:ind w:left="0" w:firstLine="420"/>
      </w:pPr>
      <w:rPr>
        <w:rFonts w:hint="eastAsia"/>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5">
    <w:nsid w:val="3A51745C"/>
    <w:multiLevelType w:val="hybridMultilevel"/>
    <w:tmpl w:val="B97429EE"/>
    <w:lvl w:ilvl="0" w:tplc="1E84F966">
      <w:start w:val="3"/>
      <w:numFmt w:val="decimal"/>
      <w:lvlText w:val="%1．"/>
      <w:lvlJc w:val="left"/>
      <w:pPr>
        <w:tabs>
          <w:tab w:val="num" w:pos="840"/>
        </w:tabs>
        <w:ind w:left="840" w:hanging="360"/>
      </w:pPr>
      <w:rPr>
        <w:rFonts w:hint="default"/>
        <w:color w:val="auto"/>
      </w:rPr>
    </w:lvl>
    <w:lvl w:ilvl="1" w:tplc="04090019">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66">
    <w:nsid w:val="3AD135B0"/>
    <w:multiLevelType w:val="hybridMultilevel"/>
    <w:tmpl w:val="1E0E42FA"/>
    <w:lvl w:ilvl="0" w:tplc="F948FBC2">
      <w:start w:val="1"/>
      <w:numFmt w:val="decimal"/>
      <w:lvlText w:val="%1."/>
      <w:lvlJc w:val="left"/>
      <w:pPr>
        <w:tabs>
          <w:tab w:val="num" w:pos="840"/>
        </w:tabs>
        <w:ind w:left="840" w:hanging="360"/>
      </w:pPr>
      <w:rPr>
        <w:rFonts w:ascii="Times New Roman" w:eastAsia="黑体" w:hAnsi="Times New Roman" w:cs="Times New Roman"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67">
    <w:nsid w:val="3E700C98"/>
    <w:multiLevelType w:val="hybridMultilevel"/>
    <w:tmpl w:val="210C4562"/>
    <w:lvl w:ilvl="0" w:tplc="779E8DAA">
      <w:start w:val="1"/>
      <w:numFmt w:val="decimal"/>
      <w:lvlText w:val="%1、"/>
      <w:lvlJc w:val="left"/>
      <w:pPr>
        <w:ind w:left="1260" w:hanging="360"/>
      </w:pPr>
      <w:rPr>
        <w:rFonts w:hint="default"/>
      </w:rPr>
    </w:lvl>
    <w:lvl w:ilvl="1" w:tplc="04090019" w:tentative="1">
      <w:start w:val="1"/>
      <w:numFmt w:val="lowerLetter"/>
      <w:lvlText w:val="%2)"/>
      <w:lvlJc w:val="left"/>
      <w:pPr>
        <w:ind w:left="1740" w:hanging="420"/>
      </w:pPr>
    </w:lvl>
    <w:lvl w:ilvl="2" w:tplc="0409001B">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68">
    <w:nsid w:val="3F107F47"/>
    <w:multiLevelType w:val="hybridMultilevel"/>
    <w:tmpl w:val="B6A2F1C0"/>
    <w:lvl w:ilvl="0" w:tplc="C80CFA38">
      <w:start w:val="1"/>
      <w:numFmt w:val="decimal"/>
      <w:lvlText w:val="%1．"/>
      <w:lvlJc w:val="left"/>
      <w:pPr>
        <w:tabs>
          <w:tab w:val="num" w:pos="360"/>
        </w:tabs>
        <w:ind w:left="-454" w:firstLine="454"/>
      </w:pPr>
      <w:rPr>
        <w:rFonts w:cs="Times New Roman" w:hint="eastAsia"/>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nsid w:val="3F1E17E5"/>
    <w:multiLevelType w:val="hybridMultilevel"/>
    <w:tmpl w:val="8C16C5D8"/>
    <w:lvl w:ilvl="0" w:tplc="5D8AD348">
      <w:start w:val="1"/>
      <w:numFmt w:val="decimal"/>
      <w:lvlText w:val="%1．"/>
      <w:lvlJc w:val="left"/>
      <w:pPr>
        <w:tabs>
          <w:tab w:val="num" w:pos="780"/>
        </w:tabs>
        <w:ind w:left="0" w:firstLine="420"/>
      </w:pPr>
      <w:rPr>
        <w:rFonts w:hint="eastAsia"/>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0">
    <w:nsid w:val="455225A3"/>
    <w:multiLevelType w:val="hybridMultilevel"/>
    <w:tmpl w:val="8C16C5D8"/>
    <w:lvl w:ilvl="0" w:tplc="5D8AD348">
      <w:start w:val="1"/>
      <w:numFmt w:val="decimal"/>
      <w:lvlText w:val="%1．"/>
      <w:lvlJc w:val="left"/>
      <w:pPr>
        <w:tabs>
          <w:tab w:val="num" w:pos="780"/>
        </w:tabs>
        <w:ind w:left="0" w:firstLine="420"/>
      </w:pPr>
      <w:rPr>
        <w:rFonts w:hint="eastAsia"/>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1">
    <w:nsid w:val="45EA6F5D"/>
    <w:multiLevelType w:val="hybridMultilevel"/>
    <w:tmpl w:val="2F0AE768"/>
    <w:lvl w:ilvl="0" w:tplc="0409000F">
      <w:start w:val="1"/>
      <w:numFmt w:val="decimal"/>
      <w:lvlText w:val="%1."/>
      <w:lvlJc w:val="left"/>
      <w:pPr>
        <w:tabs>
          <w:tab w:val="num" w:pos="1140"/>
        </w:tabs>
        <w:ind w:left="360" w:firstLine="420"/>
      </w:pPr>
      <w:rPr>
        <w:rFonts w:hint="eastAsia"/>
        <w:color w:val="auto"/>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2">
    <w:nsid w:val="46D9427B"/>
    <w:multiLevelType w:val="hybridMultilevel"/>
    <w:tmpl w:val="278A4F60"/>
    <w:lvl w:ilvl="0" w:tplc="AFE68908">
      <w:start w:val="1"/>
      <w:numFmt w:val="decimal"/>
      <w:lvlText w:val="%1."/>
      <w:lvlJc w:val="left"/>
      <w:pPr>
        <w:ind w:left="720" w:hanging="720"/>
      </w:pPr>
      <w:rPr>
        <w:rFonts w:ascii="Times New Roman" w:hAnsi="Times New Roman" w:cs="Times New Roman" w:hint="default"/>
        <w:b/>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3">
    <w:nsid w:val="4A601829"/>
    <w:multiLevelType w:val="hybridMultilevel"/>
    <w:tmpl w:val="C37CE8DC"/>
    <w:lvl w:ilvl="0" w:tplc="F440FC88">
      <w:start w:val="1"/>
      <w:numFmt w:val="decimal"/>
      <w:lvlText w:val="（%1）"/>
      <w:lvlJc w:val="left"/>
      <w:pPr>
        <w:ind w:left="573" w:hanging="147"/>
      </w:pPr>
      <w:rPr>
        <w:rFonts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4">
    <w:nsid w:val="4AEE5D00"/>
    <w:multiLevelType w:val="hybridMultilevel"/>
    <w:tmpl w:val="278A4F60"/>
    <w:lvl w:ilvl="0" w:tplc="AFE68908">
      <w:start w:val="1"/>
      <w:numFmt w:val="decimal"/>
      <w:lvlText w:val="%1."/>
      <w:lvlJc w:val="left"/>
      <w:pPr>
        <w:ind w:left="720" w:hanging="720"/>
      </w:pPr>
      <w:rPr>
        <w:rFonts w:ascii="Times New Roman" w:hAnsi="Times New Roman" w:cs="Times New Roman" w:hint="default"/>
        <w:b/>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5">
    <w:nsid w:val="4C8C5DA1"/>
    <w:multiLevelType w:val="hybridMultilevel"/>
    <w:tmpl w:val="40BCC5BE"/>
    <w:lvl w:ilvl="0" w:tplc="D06424BA">
      <w:start w:val="1"/>
      <w:numFmt w:val="decimal"/>
      <w:lvlText w:val="%1."/>
      <w:lvlJc w:val="left"/>
      <w:pPr>
        <w:tabs>
          <w:tab w:val="num" w:pos="832"/>
        </w:tabs>
        <w:ind w:left="832" w:hanging="360"/>
      </w:pPr>
      <w:rPr>
        <w:rFonts w:ascii="Times New Roman" w:eastAsia="宋体" w:hint="default"/>
        <w:b/>
      </w:rPr>
    </w:lvl>
    <w:lvl w:ilvl="1" w:tplc="04090019" w:tentative="1">
      <w:start w:val="1"/>
      <w:numFmt w:val="lowerLetter"/>
      <w:lvlText w:val="%2)"/>
      <w:lvlJc w:val="left"/>
      <w:pPr>
        <w:tabs>
          <w:tab w:val="num" w:pos="1312"/>
        </w:tabs>
        <w:ind w:left="1312" w:hanging="420"/>
      </w:pPr>
    </w:lvl>
    <w:lvl w:ilvl="2" w:tplc="0409001B" w:tentative="1">
      <w:start w:val="1"/>
      <w:numFmt w:val="lowerRoman"/>
      <w:lvlText w:val="%3."/>
      <w:lvlJc w:val="right"/>
      <w:pPr>
        <w:tabs>
          <w:tab w:val="num" w:pos="1732"/>
        </w:tabs>
        <w:ind w:left="1732" w:hanging="420"/>
      </w:pPr>
    </w:lvl>
    <w:lvl w:ilvl="3" w:tplc="0409000F" w:tentative="1">
      <w:start w:val="1"/>
      <w:numFmt w:val="decimal"/>
      <w:lvlText w:val="%4."/>
      <w:lvlJc w:val="left"/>
      <w:pPr>
        <w:tabs>
          <w:tab w:val="num" w:pos="2152"/>
        </w:tabs>
        <w:ind w:left="2152" w:hanging="420"/>
      </w:pPr>
    </w:lvl>
    <w:lvl w:ilvl="4" w:tplc="04090019" w:tentative="1">
      <w:start w:val="1"/>
      <w:numFmt w:val="lowerLetter"/>
      <w:lvlText w:val="%5)"/>
      <w:lvlJc w:val="left"/>
      <w:pPr>
        <w:tabs>
          <w:tab w:val="num" w:pos="2572"/>
        </w:tabs>
        <w:ind w:left="2572" w:hanging="420"/>
      </w:pPr>
    </w:lvl>
    <w:lvl w:ilvl="5" w:tplc="0409001B" w:tentative="1">
      <w:start w:val="1"/>
      <w:numFmt w:val="lowerRoman"/>
      <w:lvlText w:val="%6."/>
      <w:lvlJc w:val="right"/>
      <w:pPr>
        <w:tabs>
          <w:tab w:val="num" w:pos="2992"/>
        </w:tabs>
        <w:ind w:left="2992" w:hanging="420"/>
      </w:pPr>
    </w:lvl>
    <w:lvl w:ilvl="6" w:tplc="0409000F" w:tentative="1">
      <w:start w:val="1"/>
      <w:numFmt w:val="decimal"/>
      <w:lvlText w:val="%7."/>
      <w:lvlJc w:val="left"/>
      <w:pPr>
        <w:tabs>
          <w:tab w:val="num" w:pos="3412"/>
        </w:tabs>
        <w:ind w:left="3412" w:hanging="420"/>
      </w:pPr>
    </w:lvl>
    <w:lvl w:ilvl="7" w:tplc="04090019" w:tentative="1">
      <w:start w:val="1"/>
      <w:numFmt w:val="lowerLetter"/>
      <w:lvlText w:val="%8)"/>
      <w:lvlJc w:val="left"/>
      <w:pPr>
        <w:tabs>
          <w:tab w:val="num" w:pos="3832"/>
        </w:tabs>
        <w:ind w:left="3832" w:hanging="420"/>
      </w:pPr>
    </w:lvl>
    <w:lvl w:ilvl="8" w:tplc="0409001B" w:tentative="1">
      <w:start w:val="1"/>
      <w:numFmt w:val="lowerRoman"/>
      <w:lvlText w:val="%9."/>
      <w:lvlJc w:val="right"/>
      <w:pPr>
        <w:tabs>
          <w:tab w:val="num" w:pos="4252"/>
        </w:tabs>
        <w:ind w:left="4252" w:hanging="420"/>
      </w:pPr>
    </w:lvl>
  </w:abstractNum>
  <w:abstractNum w:abstractNumId="76">
    <w:nsid w:val="4D004784"/>
    <w:multiLevelType w:val="hybridMultilevel"/>
    <w:tmpl w:val="C37CE8DC"/>
    <w:lvl w:ilvl="0" w:tplc="F440FC88">
      <w:start w:val="1"/>
      <w:numFmt w:val="decimal"/>
      <w:lvlText w:val="（%1）"/>
      <w:lvlJc w:val="left"/>
      <w:pPr>
        <w:ind w:left="573" w:hanging="147"/>
      </w:pPr>
      <w:rPr>
        <w:rFonts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7">
    <w:nsid w:val="4E5D04D0"/>
    <w:multiLevelType w:val="hybridMultilevel"/>
    <w:tmpl w:val="8C16C5D8"/>
    <w:lvl w:ilvl="0" w:tplc="5D8AD348">
      <w:start w:val="1"/>
      <w:numFmt w:val="decimal"/>
      <w:lvlText w:val="%1．"/>
      <w:lvlJc w:val="left"/>
      <w:pPr>
        <w:tabs>
          <w:tab w:val="num" w:pos="780"/>
        </w:tabs>
        <w:ind w:left="0" w:firstLine="420"/>
      </w:pPr>
      <w:rPr>
        <w:rFonts w:hint="eastAsia"/>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8">
    <w:nsid w:val="4F692EC4"/>
    <w:multiLevelType w:val="hybridMultilevel"/>
    <w:tmpl w:val="8C16C5D8"/>
    <w:lvl w:ilvl="0" w:tplc="5D8AD348">
      <w:start w:val="1"/>
      <w:numFmt w:val="decimal"/>
      <w:lvlText w:val="%1．"/>
      <w:lvlJc w:val="left"/>
      <w:pPr>
        <w:tabs>
          <w:tab w:val="num" w:pos="780"/>
        </w:tabs>
        <w:ind w:left="0" w:firstLine="420"/>
      </w:pPr>
      <w:rPr>
        <w:rFonts w:hint="eastAsia"/>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9">
    <w:nsid w:val="504B1772"/>
    <w:multiLevelType w:val="hybridMultilevel"/>
    <w:tmpl w:val="C37CE8DC"/>
    <w:lvl w:ilvl="0" w:tplc="F440FC88">
      <w:start w:val="1"/>
      <w:numFmt w:val="decimal"/>
      <w:lvlText w:val="（%1）"/>
      <w:lvlJc w:val="left"/>
      <w:pPr>
        <w:ind w:left="573" w:hanging="147"/>
      </w:pPr>
      <w:rPr>
        <w:rFonts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0">
    <w:nsid w:val="524D1C73"/>
    <w:multiLevelType w:val="hybridMultilevel"/>
    <w:tmpl w:val="5B7C239C"/>
    <w:lvl w:ilvl="0" w:tplc="AFE68908">
      <w:start w:val="1"/>
      <w:numFmt w:val="decimal"/>
      <w:lvlText w:val="%1."/>
      <w:lvlJc w:val="left"/>
      <w:pPr>
        <w:ind w:left="1140" w:hanging="720"/>
      </w:pPr>
      <w:rPr>
        <w:rFonts w:ascii="Times New Roman" w:hAnsi="Times New Roman" w:cs="Times New Roman" w:hint="default"/>
        <w:b/>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81">
    <w:nsid w:val="53762D21"/>
    <w:multiLevelType w:val="hybridMultilevel"/>
    <w:tmpl w:val="8C16C5D8"/>
    <w:lvl w:ilvl="0" w:tplc="5D8AD348">
      <w:start w:val="1"/>
      <w:numFmt w:val="decimal"/>
      <w:lvlText w:val="%1．"/>
      <w:lvlJc w:val="left"/>
      <w:pPr>
        <w:tabs>
          <w:tab w:val="num" w:pos="780"/>
        </w:tabs>
        <w:ind w:left="0" w:firstLine="420"/>
      </w:pPr>
      <w:rPr>
        <w:rFonts w:hint="eastAsia"/>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2">
    <w:nsid w:val="54B60CE6"/>
    <w:multiLevelType w:val="hybridMultilevel"/>
    <w:tmpl w:val="C37CE8DC"/>
    <w:lvl w:ilvl="0" w:tplc="F440FC88">
      <w:start w:val="1"/>
      <w:numFmt w:val="decimal"/>
      <w:lvlText w:val="（%1）"/>
      <w:lvlJc w:val="left"/>
      <w:pPr>
        <w:ind w:left="573" w:hanging="147"/>
      </w:pPr>
      <w:rPr>
        <w:rFonts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3">
    <w:nsid w:val="56971A0F"/>
    <w:multiLevelType w:val="hybridMultilevel"/>
    <w:tmpl w:val="D4DEC970"/>
    <w:lvl w:ilvl="0" w:tplc="A828ABD6">
      <w:start w:val="1"/>
      <w:numFmt w:val="decimal"/>
      <w:lvlText w:val="%1．"/>
      <w:lvlJc w:val="left"/>
      <w:pPr>
        <w:tabs>
          <w:tab w:val="num" w:pos="360"/>
        </w:tabs>
        <w:ind w:left="-454" w:firstLine="454"/>
      </w:pPr>
      <w:rPr>
        <w:rFonts w:cs="Times New Roman" w:hint="eastAsia"/>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4">
    <w:nsid w:val="581020F9"/>
    <w:multiLevelType w:val="hybridMultilevel"/>
    <w:tmpl w:val="AEF8FB80"/>
    <w:lvl w:ilvl="0" w:tplc="5D8AD348">
      <w:start w:val="1"/>
      <w:numFmt w:val="decimal"/>
      <w:lvlText w:val="%1．"/>
      <w:lvlJc w:val="left"/>
      <w:pPr>
        <w:tabs>
          <w:tab w:val="num" w:pos="780"/>
        </w:tabs>
        <w:ind w:left="0" w:firstLine="420"/>
      </w:pPr>
      <w:rPr>
        <w:rFonts w:hint="eastAsia"/>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5">
    <w:nsid w:val="584929F9"/>
    <w:multiLevelType w:val="hybridMultilevel"/>
    <w:tmpl w:val="8C16C5D8"/>
    <w:lvl w:ilvl="0" w:tplc="5D8AD348">
      <w:start w:val="1"/>
      <w:numFmt w:val="decimal"/>
      <w:lvlText w:val="%1．"/>
      <w:lvlJc w:val="left"/>
      <w:pPr>
        <w:tabs>
          <w:tab w:val="num" w:pos="780"/>
        </w:tabs>
        <w:ind w:left="0" w:firstLine="420"/>
      </w:pPr>
      <w:rPr>
        <w:rFonts w:hint="eastAsia"/>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6">
    <w:nsid w:val="58A60EA7"/>
    <w:multiLevelType w:val="hybridMultilevel"/>
    <w:tmpl w:val="D8F6F17A"/>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87">
    <w:nsid w:val="5A663D55"/>
    <w:multiLevelType w:val="hybridMultilevel"/>
    <w:tmpl w:val="278A4F60"/>
    <w:lvl w:ilvl="0" w:tplc="AFE68908">
      <w:start w:val="1"/>
      <w:numFmt w:val="decimal"/>
      <w:lvlText w:val="%1."/>
      <w:lvlJc w:val="left"/>
      <w:pPr>
        <w:ind w:left="1140" w:hanging="720"/>
      </w:pPr>
      <w:rPr>
        <w:rFonts w:ascii="Times New Roman" w:hAnsi="Times New Roman" w:cs="Times New Roman" w:hint="default"/>
        <w:b/>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88">
    <w:nsid w:val="5ACF7D84"/>
    <w:multiLevelType w:val="hybridMultilevel"/>
    <w:tmpl w:val="E99CB0FE"/>
    <w:lvl w:ilvl="0" w:tplc="25C088BA">
      <w:start w:val="1"/>
      <w:numFmt w:val="chineseCountingThousand"/>
      <w:lvlText w:val="%1、"/>
      <w:lvlJc w:val="left"/>
      <w:pPr>
        <w:tabs>
          <w:tab w:val="num" w:pos="567"/>
        </w:tabs>
        <w:ind w:left="567" w:hanging="567"/>
      </w:pPr>
      <w:rPr>
        <w:rFonts w:hint="eastAsia"/>
      </w:rPr>
    </w:lvl>
    <w:lvl w:ilvl="1" w:tplc="2B04AA0A">
      <w:start w:val="1"/>
      <w:numFmt w:val="decimal"/>
      <w:lvlText w:val="%2."/>
      <w:lvlJc w:val="left"/>
      <w:pPr>
        <w:tabs>
          <w:tab w:val="num" w:pos="780"/>
        </w:tabs>
        <w:ind w:left="0" w:firstLine="420"/>
      </w:pPr>
      <w:rPr>
        <w:rFonts w:ascii="宋体" w:eastAsia="宋体" w:hint="eastAsia"/>
        <w:color w:val="auto"/>
      </w:rPr>
    </w:lvl>
    <w:lvl w:ilvl="2" w:tplc="F31E7176">
      <w:start w:val="4"/>
      <w:numFmt w:val="chineseCountingThousand"/>
      <w:lvlText w:val="%3、"/>
      <w:lvlJc w:val="left"/>
      <w:pPr>
        <w:tabs>
          <w:tab w:val="num" w:pos="567"/>
        </w:tabs>
        <w:ind w:left="567" w:hanging="567"/>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9">
    <w:nsid w:val="5BC26766"/>
    <w:multiLevelType w:val="hybridMultilevel"/>
    <w:tmpl w:val="278A4F60"/>
    <w:lvl w:ilvl="0" w:tplc="AFE68908">
      <w:start w:val="1"/>
      <w:numFmt w:val="decimal"/>
      <w:lvlText w:val="%1."/>
      <w:lvlJc w:val="left"/>
      <w:pPr>
        <w:ind w:left="720" w:hanging="720"/>
      </w:pPr>
      <w:rPr>
        <w:rFonts w:ascii="Times New Roman" w:hAnsi="Times New Roman" w:cs="Times New Roman" w:hint="default"/>
        <w:b/>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0">
    <w:nsid w:val="5D583976"/>
    <w:multiLevelType w:val="hybridMultilevel"/>
    <w:tmpl w:val="278A4F60"/>
    <w:lvl w:ilvl="0" w:tplc="AFE68908">
      <w:start w:val="1"/>
      <w:numFmt w:val="decimal"/>
      <w:lvlText w:val="%1."/>
      <w:lvlJc w:val="left"/>
      <w:pPr>
        <w:ind w:left="1140" w:hanging="720"/>
      </w:pPr>
      <w:rPr>
        <w:rFonts w:ascii="Times New Roman" w:hAnsi="Times New Roman" w:cs="Times New Roman" w:hint="default"/>
        <w:b/>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91">
    <w:nsid w:val="5D6114E5"/>
    <w:multiLevelType w:val="hybridMultilevel"/>
    <w:tmpl w:val="8C16C5D8"/>
    <w:lvl w:ilvl="0" w:tplc="5D8AD348">
      <w:start w:val="1"/>
      <w:numFmt w:val="decimal"/>
      <w:lvlText w:val="%1．"/>
      <w:lvlJc w:val="left"/>
      <w:pPr>
        <w:tabs>
          <w:tab w:val="num" w:pos="780"/>
        </w:tabs>
        <w:ind w:left="0" w:firstLine="420"/>
      </w:pPr>
      <w:rPr>
        <w:rFonts w:hint="eastAsia"/>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2">
    <w:nsid w:val="5DAF5F5E"/>
    <w:multiLevelType w:val="hybridMultilevel"/>
    <w:tmpl w:val="278A4F60"/>
    <w:lvl w:ilvl="0" w:tplc="AFE68908">
      <w:start w:val="1"/>
      <w:numFmt w:val="decimal"/>
      <w:lvlText w:val="%1."/>
      <w:lvlJc w:val="left"/>
      <w:pPr>
        <w:ind w:left="720" w:hanging="720"/>
      </w:pPr>
      <w:rPr>
        <w:rFonts w:ascii="Times New Roman" w:hAnsi="Times New Roman" w:cs="Times New Roman" w:hint="default"/>
        <w:b/>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3">
    <w:nsid w:val="61C7491D"/>
    <w:multiLevelType w:val="hybridMultilevel"/>
    <w:tmpl w:val="5FA6D010"/>
    <w:lvl w:ilvl="0" w:tplc="0409000F">
      <w:start w:val="1"/>
      <w:numFmt w:val="decimal"/>
      <w:lvlText w:val="%1."/>
      <w:lvlJc w:val="left"/>
      <w:pPr>
        <w:tabs>
          <w:tab w:val="num" w:pos="1140"/>
        </w:tabs>
        <w:ind w:left="360" w:firstLine="420"/>
      </w:pPr>
      <w:rPr>
        <w:rFonts w:hint="eastAsia"/>
        <w:color w:val="auto"/>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4">
    <w:nsid w:val="62C02658"/>
    <w:multiLevelType w:val="hybridMultilevel"/>
    <w:tmpl w:val="C37CE8DC"/>
    <w:lvl w:ilvl="0" w:tplc="F440FC88">
      <w:start w:val="1"/>
      <w:numFmt w:val="decimal"/>
      <w:lvlText w:val="（%1）"/>
      <w:lvlJc w:val="left"/>
      <w:pPr>
        <w:ind w:left="573" w:hanging="147"/>
      </w:pPr>
      <w:rPr>
        <w:rFonts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5">
    <w:nsid w:val="638A74D7"/>
    <w:multiLevelType w:val="hybridMultilevel"/>
    <w:tmpl w:val="6A6C4974"/>
    <w:lvl w:ilvl="0" w:tplc="27C2A63C">
      <w:start w:val="1"/>
      <w:numFmt w:val="decimal"/>
      <w:lvlText w:val="%1."/>
      <w:lvlJc w:val="left"/>
      <w:pPr>
        <w:ind w:left="720" w:hanging="7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6">
    <w:nsid w:val="646E2886"/>
    <w:multiLevelType w:val="hybridMultilevel"/>
    <w:tmpl w:val="6A6C4974"/>
    <w:lvl w:ilvl="0" w:tplc="27C2A63C">
      <w:start w:val="1"/>
      <w:numFmt w:val="decimal"/>
      <w:lvlText w:val="%1."/>
      <w:lvlJc w:val="left"/>
      <w:pPr>
        <w:ind w:left="720" w:hanging="7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7">
    <w:nsid w:val="650825DD"/>
    <w:multiLevelType w:val="hybridMultilevel"/>
    <w:tmpl w:val="C37CE8DC"/>
    <w:lvl w:ilvl="0" w:tplc="F440FC88">
      <w:start w:val="1"/>
      <w:numFmt w:val="decimal"/>
      <w:lvlText w:val="（%1）"/>
      <w:lvlJc w:val="left"/>
      <w:pPr>
        <w:ind w:left="573" w:hanging="147"/>
      </w:pPr>
      <w:rPr>
        <w:rFonts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8">
    <w:nsid w:val="65430CEA"/>
    <w:multiLevelType w:val="hybridMultilevel"/>
    <w:tmpl w:val="278A4F60"/>
    <w:lvl w:ilvl="0" w:tplc="AFE68908">
      <w:start w:val="1"/>
      <w:numFmt w:val="decimal"/>
      <w:lvlText w:val="%1."/>
      <w:lvlJc w:val="left"/>
      <w:pPr>
        <w:ind w:left="1140" w:hanging="720"/>
      </w:pPr>
      <w:rPr>
        <w:rFonts w:ascii="Times New Roman" w:hAnsi="Times New Roman" w:cs="Times New Roman" w:hint="default"/>
        <w:b/>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99">
    <w:nsid w:val="660B0BF6"/>
    <w:multiLevelType w:val="hybridMultilevel"/>
    <w:tmpl w:val="278A4F60"/>
    <w:lvl w:ilvl="0" w:tplc="AFE68908">
      <w:start w:val="1"/>
      <w:numFmt w:val="decimal"/>
      <w:lvlText w:val="%1."/>
      <w:lvlJc w:val="left"/>
      <w:pPr>
        <w:ind w:left="720" w:hanging="720"/>
      </w:pPr>
      <w:rPr>
        <w:rFonts w:ascii="Times New Roman" w:hAnsi="Times New Roman" w:cs="Times New Roman" w:hint="default"/>
        <w:b/>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0">
    <w:nsid w:val="66811E24"/>
    <w:multiLevelType w:val="hybridMultilevel"/>
    <w:tmpl w:val="1382A5A6"/>
    <w:lvl w:ilvl="0" w:tplc="F8F6B63C">
      <w:start w:val="1"/>
      <w:numFmt w:val="decimal"/>
      <w:lvlText w:val="%1．"/>
      <w:lvlJc w:val="left"/>
      <w:pPr>
        <w:tabs>
          <w:tab w:val="num" w:pos="360"/>
        </w:tabs>
        <w:ind w:left="-454" w:firstLine="454"/>
      </w:pPr>
      <w:rPr>
        <w:rFonts w:cs="Times New Roman" w:hint="eastAsia"/>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1">
    <w:nsid w:val="674E64E4"/>
    <w:multiLevelType w:val="hybridMultilevel"/>
    <w:tmpl w:val="68B41DD6"/>
    <w:lvl w:ilvl="0" w:tplc="73E0D546">
      <w:start w:val="1"/>
      <w:numFmt w:val="decimal"/>
      <w:lvlText w:val="%1."/>
      <w:lvlJc w:val="left"/>
      <w:pPr>
        <w:tabs>
          <w:tab w:val="num" w:pos="806"/>
        </w:tabs>
        <w:ind w:left="806" w:hanging="360"/>
      </w:pPr>
      <w:rPr>
        <w:rFonts w:ascii="Times New Roman" w:eastAsia="宋体" w:hint="default"/>
        <w:b/>
      </w:rPr>
    </w:lvl>
    <w:lvl w:ilvl="1" w:tplc="04090019" w:tentative="1">
      <w:start w:val="1"/>
      <w:numFmt w:val="lowerLetter"/>
      <w:lvlText w:val="%2)"/>
      <w:lvlJc w:val="left"/>
      <w:pPr>
        <w:tabs>
          <w:tab w:val="num" w:pos="1286"/>
        </w:tabs>
        <w:ind w:left="1286" w:hanging="420"/>
      </w:pPr>
    </w:lvl>
    <w:lvl w:ilvl="2" w:tplc="0409001B" w:tentative="1">
      <w:start w:val="1"/>
      <w:numFmt w:val="lowerRoman"/>
      <w:lvlText w:val="%3."/>
      <w:lvlJc w:val="right"/>
      <w:pPr>
        <w:tabs>
          <w:tab w:val="num" w:pos="1706"/>
        </w:tabs>
        <w:ind w:left="1706" w:hanging="420"/>
      </w:pPr>
    </w:lvl>
    <w:lvl w:ilvl="3" w:tplc="0409000F" w:tentative="1">
      <w:start w:val="1"/>
      <w:numFmt w:val="decimal"/>
      <w:lvlText w:val="%4."/>
      <w:lvlJc w:val="left"/>
      <w:pPr>
        <w:tabs>
          <w:tab w:val="num" w:pos="2126"/>
        </w:tabs>
        <w:ind w:left="2126" w:hanging="420"/>
      </w:pPr>
    </w:lvl>
    <w:lvl w:ilvl="4" w:tplc="04090019" w:tentative="1">
      <w:start w:val="1"/>
      <w:numFmt w:val="lowerLetter"/>
      <w:lvlText w:val="%5)"/>
      <w:lvlJc w:val="left"/>
      <w:pPr>
        <w:tabs>
          <w:tab w:val="num" w:pos="2546"/>
        </w:tabs>
        <w:ind w:left="2546" w:hanging="420"/>
      </w:pPr>
    </w:lvl>
    <w:lvl w:ilvl="5" w:tplc="0409001B" w:tentative="1">
      <w:start w:val="1"/>
      <w:numFmt w:val="lowerRoman"/>
      <w:lvlText w:val="%6."/>
      <w:lvlJc w:val="right"/>
      <w:pPr>
        <w:tabs>
          <w:tab w:val="num" w:pos="2966"/>
        </w:tabs>
        <w:ind w:left="2966" w:hanging="420"/>
      </w:pPr>
    </w:lvl>
    <w:lvl w:ilvl="6" w:tplc="0409000F" w:tentative="1">
      <w:start w:val="1"/>
      <w:numFmt w:val="decimal"/>
      <w:lvlText w:val="%7."/>
      <w:lvlJc w:val="left"/>
      <w:pPr>
        <w:tabs>
          <w:tab w:val="num" w:pos="3386"/>
        </w:tabs>
        <w:ind w:left="3386" w:hanging="420"/>
      </w:pPr>
    </w:lvl>
    <w:lvl w:ilvl="7" w:tplc="04090019" w:tentative="1">
      <w:start w:val="1"/>
      <w:numFmt w:val="lowerLetter"/>
      <w:lvlText w:val="%8)"/>
      <w:lvlJc w:val="left"/>
      <w:pPr>
        <w:tabs>
          <w:tab w:val="num" w:pos="3806"/>
        </w:tabs>
        <w:ind w:left="3806" w:hanging="420"/>
      </w:pPr>
    </w:lvl>
    <w:lvl w:ilvl="8" w:tplc="0409001B" w:tentative="1">
      <w:start w:val="1"/>
      <w:numFmt w:val="lowerRoman"/>
      <w:lvlText w:val="%9."/>
      <w:lvlJc w:val="right"/>
      <w:pPr>
        <w:tabs>
          <w:tab w:val="num" w:pos="4226"/>
        </w:tabs>
        <w:ind w:left="4226" w:hanging="420"/>
      </w:pPr>
    </w:lvl>
  </w:abstractNum>
  <w:abstractNum w:abstractNumId="102">
    <w:nsid w:val="68EA16BC"/>
    <w:multiLevelType w:val="hybridMultilevel"/>
    <w:tmpl w:val="C37CE8DC"/>
    <w:lvl w:ilvl="0" w:tplc="F440FC88">
      <w:start w:val="1"/>
      <w:numFmt w:val="decimal"/>
      <w:lvlText w:val="（%1）"/>
      <w:lvlJc w:val="left"/>
      <w:pPr>
        <w:ind w:left="573" w:hanging="147"/>
      </w:pPr>
      <w:rPr>
        <w:rFonts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3">
    <w:nsid w:val="69B875AB"/>
    <w:multiLevelType w:val="hybridMultilevel"/>
    <w:tmpl w:val="278A4F60"/>
    <w:lvl w:ilvl="0" w:tplc="AFE68908">
      <w:start w:val="1"/>
      <w:numFmt w:val="decimal"/>
      <w:lvlText w:val="%1."/>
      <w:lvlJc w:val="left"/>
      <w:pPr>
        <w:ind w:left="720" w:hanging="720"/>
      </w:pPr>
      <w:rPr>
        <w:rFonts w:ascii="Times New Roman" w:hAnsi="Times New Roman" w:cs="Times New Roman" w:hint="default"/>
        <w:b/>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4">
    <w:nsid w:val="6ADB2FAB"/>
    <w:multiLevelType w:val="hybridMultilevel"/>
    <w:tmpl w:val="C37CE8DC"/>
    <w:lvl w:ilvl="0" w:tplc="F440FC88">
      <w:start w:val="1"/>
      <w:numFmt w:val="decimal"/>
      <w:lvlText w:val="（%1）"/>
      <w:lvlJc w:val="left"/>
      <w:pPr>
        <w:ind w:left="573" w:hanging="147"/>
      </w:pPr>
      <w:rPr>
        <w:rFonts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5">
    <w:nsid w:val="6B451212"/>
    <w:multiLevelType w:val="hybridMultilevel"/>
    <w:tmpl w:val="278A4F60"/>
    <w:lvl w:ilvl="0" w:tplc="AFE68908">
      <w:start w:val="1"/>
      <w:numFmt w:val="decimal"/>
      <w:lvlText w:val="%1."/>
      <w:lvlJc w:val="left"/>
      <w:pPr>
        <w:ind w:left="720" w:hanging="720"/>
      </w:pPr>
      <w:rPr>
        <w:rFonts w:ascii="Times New Roman" w:hAnsi="Times New Roman" w:cs="Times New Roman" w:hint="default"/>
        <w:b/>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6">
    <w:nsid w:val="6B987643"/>
    <w:multiLevelType w:val="hybridMultilevel"/>
    <w:tmpl w:val="278A4F60"/>
    <w:lvl w:ilvl="0" w:tplc="AFE68908">
      <w:start w:val="1"/>
      <w:numFmt w:val="decimal"/>
      <w:lvlText w:val="%1."/>
      <w:lvlJc w:val="left"/>
      <w:pPr>
        <w:ind w:left="720" w:hanging="720"/>
      </w:pPr>
      <w:rPr>
        <w:rFonts w:ascii="Times New Roman" w:hAnsi="Times New Roman" w:cs="Times New Roman" w:hint="default"/>
        <w:b/>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7">
    <w:nsid w:val="6C053DDC"/>
    <w:multiLevelType w:val="hybridMultilevel"/>
    <w:tmpl w:val="1E0E42FA"/>
    <w:lvl w:ilvl="0" w:tplc="F948FBC2">
      <w:start w:val="1"/>
      <w:numFmt w:val="decimal"/>
      <w:lvlText w:val="%1."/>
      <w:lvlJc w:val="left"/>
      <w:pPr>
        <w:tabs>
          <w:tab w:val="num" w:pos="840"/>
        </w:tabs>
        <w:ind w:left="840" w:hanging="360"/>
      </w:pPr>
      <w:rPr>
        <w:rFonts w:ascii="Times New Roman" w:eastAsia="黑体" w:hAnsi="Times New Roman" w:cs="Times New Roman"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08">
    <w:nsid w:val="6CB6540B"/>
    <w:multiLevelType w:val="hybridMultilevel"/>
    <w:tmpl w:val="278A4F60"/>
    <w:lvl w:ilvl="0" w:tplc="AFE68908">
      <w:start w:val="1"/>
      <w:numFmt w:val="decimal"/>
      <w:lvlText w:val="%1."/>
      <w:lvlJc w:val="left"/>
      <w:pPr>
        <w:ind w:left="1140" w:hanging="720"/>
      </w:pPr>
      <w:rPr>
        <w:rFonts w:ascii="Times New Roman" w:hAnsi="Times New Roman" w:cs="Times New Roman" w:hint="default"/>
        <w:b/>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09">
    <w:nsid w:val="6D622982"/>
    <w:multiLevelType w:val="hybridMultilevel"/>
    <w:tmpl w:val="278A4F60"/>
    <w:lvl w:ilvl="0" w:tplc="AFE68908">
      <w:start w:val="1"/>
      <w:numFmt w:val="decimal"/>
      <w:lvlText w:val="%1."/>
      <w:lvlJc w:val="left"/>
      <w:pPr>
        <w:ind w:left="720" w:hanging="720"/>
      </w:pPr>
      <w:rPr>
        <w:rFonts w:ascii="Times New Roman" w:hAnsi="Times New Roman" w:cs="Times New Roman" w:hint="default"/>
        <w:b/>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0">
    <w:nsid w:val="6D6C17EC"/>
    <w:multiLevelType w:val="hybridMultilevel"/>
    <w:tmpl w:val="8C16C5D8"/>
    <w:lvl w:ilvl="0" w:tplc="5D8AD348">
      <w:start w:val="1"/>
      <w:numFmt w:val="decimal"/>
      <w:lvlText w:val="%1．"/>
      <w:lvlJc w:val="left"/>
      <w:pPr>
        <w:tabs>
          <w:tab w:val="num" w:pos="780"/>
        </w:tabs>
        <w:ind w:left="0" w:firstLine="420"/>
      </w:pPr>
      <w:rPr>
        <w:rFonts w:hint="eastAsia"/>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1">
    <w:nsid w:val="6E285682"/>
    <w:multiLevelType w:val="hybridMultilevel"/>
    <w:tmpl w:val="8C16C5D8"/>
    <w:lvl w:ilvl="0" w:tplc="5D8AD348">
      <w:start w:val="1"/>
      <w:numFmt w:val="decimal"/>
      <w:lvlText w:val="%1．"/>
      <w:lvlJc w:val="left"/>
      <w:pPr>
        <w:tabs>
          <w:tab w:val="num" w:pos="780"/>
        </w:tabs>
        <w:ind w:left="0" w:firstLine="420"/>
      </w:pPr>
      <w:rPr>
        <w:rFonts w:hint="eastAsia"/>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2">
    <w:nsid w:val="72102F1B"/>
    <w:multiLevelType w:val="multilevel"/>
    <w:tmpl w:val="2CFE535E"/>
    <w:lvl w:ilvl="0">
      <w:start w:val="1"/>
      <w:numFmt w:val="decimal"/>
      <w:lvlText w:val="（%1）"/>
      <w:lvlJc w:val="left"/>
      <w:pPr>
        <w:ind w:left="1140" w:hanging="720"/>
      </w:pPr>
      <w:rPr>
        <w:rFonts w:cs="Times New Roman" w:hint="default"/>
        <w:b w:val="0"/>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13">
    <w:nsid w:val="73EA2D98"/>
    <w:multiLevelType w:val="hybridMultilevel"/>
    <w:tmpl w:val="B6A2F1C0"/>
    <w:lvl w:ilvl="0" w:tplc="C80CFA38">
      <w:start w:val="1"/>
      <w:numFmt w:val="decimal"/>
      <w:lvlText w:val="%1．"/>
      <w:lvlJc w:val="left"/>
      <w:pPr>
        <w:tabs>
          <w:tab w:val="num" w:pos="360"/>
        </w:tabs>
        <w:ind w:left="-454" w:firstLine="454"/>
      </w:pPr>
      <w:rPr>
        <w:rFonts w:cs="Times New Roman" w:hint="eastAsia"/>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4">
    <w:nsid w:val="742447A2"/>
    <w:multiLevelType w:val="hybridMultilevel"/>
    <w:tmpl w:val="1E0E42FA"/>
    <w:lvl w:ilvl="0" w:tplc="F948FBC2">
      <w:start w:val="1"/>
      <w:numFmt w:val="decimal"/>
      <w:lvlText w:val="%1."/>
      <w:lvlJc w:val="left"/>
      <w:pPr>
        <w:tabs>
          <w:tab w:val="num" w:pos="840"/>
        </w:tabs>
        <w:ind w:left="840" w:hanging="360"/>
      </w:pPr>
      <w:rPr>
        <w:rFonts w:ascii="Times New Roman" w:eastAsia="黑体" w:hAnsi="Times New Roman" w:cs="Times New Roman"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5">
    <w:nsid w:val="743039A8"/>
    <w:multiLevelType w:val="hybridMultilevel"/>
    <w:tmpl w:val="5908E34A"/>
    <w:lvl w:ilvl="0" w:tplc="F440FC88">
      <w:start w:val="1"/>
      <w:numFmt w:val="decimal"/>
      <w:lvlText w:val="（%1）"/>
      <w:lvlJc w:val="left"/>
      <w:pPr>
        <w:ind w:left="567" w:hanging="147"/>
      </w:pPr>
      <w:rPr>
        <w:rFonts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6">
    <w:nsid w:val="76310E3E"/>
    <w:multiLevelType w:val="hybridMultilevel"/>
    <w:tmpl w:val="873A21C4"/>
    <w:lvl w:ilvl="0" w:tplc="AFE68908">
      <w:start w:val="1"/>
      <w:numFmt w:val="decimal"/>
      <w:lvlText w:val="%1."/>
      <w:lvlJc w:val="left"/>
      <w:pPr>
        <w:ind w:left="720" w:hanging="720"/>
      </w:pPr>
      <w:rPr>
        <w:rFonts w:ascii="Times New Roman" w:hAnsi="Times New Roman" w:cs="Times New Roman" w:hint="default"/>
        <w:b/>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7">
    <w:nsid w:val="779D1773"/>
    <w:multiLevelType w:val="hybridMultilevel"/>
    <w:tmpl w:val="0F34B058"/>
    <w:lvl w:ilvl="0" w:tplc="0F7EC29A">
      <w:start w:val="1"/>
      <w:numFmt w:val="decimal"/>
      <w:lvlText w:val="%1."/>
      <w:lvlJc w:val="left"/>
      <w:pPr>
        <w:tabs>
          <w:tab w:val="num" w:pos="883"/>
        </w:tabs>
        <w:ind w:left="883" w:hanging="360"/>
      </w:pPr>
      <w:rPr>
        <w:rFonts w:hint="default"/>
      </w:rPr>
    </w:lvl>
    <w:lvl w:ilvl="1" w:tplc="04090019" w:tentative="1">
      <w:start w:val="1"/>
      <w:numFmt w:val="lowerLetter"/>
      <w:lvlText w:val="%2)"/>
      <w:lvlJc w:val="left"/>
      <w:pPr>
        <w:tabs>
          <w:tab w:val="num" w:pos="1363"/>
        </w:tabs>
        <w:ind w:left="1363" w:hanging="420"/>
      </w:pPr>
    </w:lvl>
    <w:lvl w:ilvl="2" w:tplc="0409001B" w:tentative="1">
      <w:start w:val="1"/>
      <w:numFmt w:val="lowerRoman"/>
      <w:lvlText w:val="%3."/>
      <w:lvlJc w:val="right"/>
      <w:pPr>
        <w:tabs>
          <w:tab w:val="num" w:pos="1783"/>
        </w:tabs>
        <w:ind w:left="1783" w:hanging="420"/>
      </w:pPr>
    </w:lvl>
    <w:lvl w:ilvl="3" w:tplc="0409000F" w:tentative="1">
      <w:start w:val="1"/>
      <w:numFmt w:val="decimal"/>
      <w:lvlText w:val="%4."/>
      <w:lvlJc w:val="left"/>
      <w:pPr>
        <w:tabs>
          <w:tab w:val="num" w:pos="2203"/>
        </w:tabs>
        <w:ind w:left="2203" w:hanging="420"/>
      </w:pPr>
    </w:lvl>
    <w:lvl w:ilvl="4" w:tplc="04090019" w:tentative="1">
      <w:start w:val="1"/>
      <w:numFmt w:val="lowerLetter"/>
      <w:lvlText w:val="%5)"/>
      <w:lvlJc w:val="left"/>
      <w:pPr>
        <w:tabs>
          <w:tab w:val="num" w:pos="2623"/>
        </w:tabs>
        <w:ind w:left="2623" w:hanging="420"/>
      </w:pPr>
    </w:lvl>
    <w:lvl w:ilvl="5" w:tplc="0409001B" w:tentative="1">
      <w:start w:val="1"/>
      <w:numFmt w:val="lowerRoman"/>
      <w:lvlText w:val="%6."/>
      <w:lvlJc w:val="right"/>
      <w:pPr>
        <w:tabs>
          <w:tab w:val="num" w:pos="3043"/>
        </w:tabs>
        <w:ind w:left="3043" w:hanging="420"/>
      </w:pPr>
    </w:lvl>
    <w:lvl w:ilvl="6" w:tplc="0409000F" w:tentative="1">
      <w:start w:val="1"/>
      <w:numFmt w:val="decimal"/>
      <w:lvlText w:val="%7."/>
      <w:lvlJc w:val="left"/>
      <w:pPr>
        <w:tabs>
          <w:tab w:val="num" w:pos="3463"/>
        </w:tabs>
        <w:ind w:left="3463" w:hanging="420"/>
      </w:pPr>
    </w:lvl>
    <w:lvl w:ilvl="7" w:tplc="04090019" w:tentative="1">
      <w:start w:val="1"/>
      <w:numFmt w:val="lowerLetter"/>
      <w:lvlText w:val="%8)"/>
      <w:lvlJc w:val="left"/>
      <w:pPr>
        <w:tabs>
          <w:tab w:val="num" w:pos="3883"/>
        </w:tabs>
        <w:ind w:left="3883" w:hanging="420"/>
      </w:pPr>
    </w:lvl>
    <w:lvl w:ilvl="8" w:tplc="0409001B" w:tentative="1">
      <w:start w:val="1"/>
      <w:numFmt w:val="lowerRoman"/>
      <w:lvlText w:val="%9."/>
      <w:lvlJc w:val="right"/>
      <w:pPr>
        <w:tabs>
          <w:tab w:val="num" w:pos="4303"/>
        </w:tabs>
        <w:ind w:left="4303" w:hanging="420"/>
      </w:pPr>
    </w:lvl>
  </w:abstractNum>
  <w:abstractNum w:abstractNumId="118">
    <w:nsid w:val="781E5EBB"/>
    <w:multiLevelType w:val="hybridMultilevel"/>
    <w:tmpl w:val="F2704BF6"/>
    <w:lvl w:ilvl="0" w:tplc="F440FC88">
      <w:start w:val="1"/>
      <w:numFmt w:val="decimal"/>
      <w:lvlText w:val="（%1）"/>
      <w:lvlJc w:val="left"/>
      <w:pPr>
        <w:tabs>
          <w:tab w:val="num" w:pos="840"/>
        </w:tabs>
        <w:ind w:left="840" w:hanging="42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9">
    <w:nsid w:val="785B1E88"/>
    <w:multiLevelType w:val="hybridMultilevel"/>
    <w:tmpl w:val="278A4F60"/>
    <w:lvl w:ilvl="0" w:tplc="AFE68908">
      <w:start w:val="1"/>
      <w:numFmt w:val="decimal"/>
      <w:lvlText w:val="%1."/>
      <w:lvlJc w:val="left"/>
      <w:pPr>
        <w:ind w:left="720" w:hanging="720"/>
      </w:pPr>
      <w:rPr>
        <w:rFonts w:ascii="Times New Roman" w:hAnsi="Times New Roman" w:cs="Times New Roman" w:hint="default"/>
        <w:b/>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0">
    <w:nsid w:val="7864687B"/>
    <w:multiLevelType w:val="hybridMultilevel"/>
    <w:tmpl w:val="C37CE8DC"/>
    <w:lvl w:ilvl="0" w:tplc="F440FC88">
      <w:start w:val="1"/>
      <w:numFmt w:val="decimal"/>
      <w:lvlText w:val="（%1）"/>
      <w:lvlJc w:val="left"/>
      <w:pPr>
        <w:ind w:left="573" w:hanging="147"/>
      </w:pPr>
      <w:rPr>
        <w:rFonts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1">
    <w:nsid w:val="7B0C4097"/>
    <w:multiLevelType w:val="hybridMultilevel"/>
    <w:tmpl w:val="8C16C5D8"/>
    <w:lvl w:ilvl="0" w:tplc="5D8AD348">
      <w:start w:val="1"/>
      <w:numFmt w:val="decimal"/>
      <w:lvlText w:val="%1．"/>
      <w:lvlJc w:val="left"/>
      <w:pPr>
        <w:tabs>
          <w:tab w:val="num" w:pos="780"/>
        </w:tabs>
        <w:ind w:left="0" w:firstLine="420"/>
      </w:pPr>
      <w:rPr>
        <w:rFonts w:hint="eastAsia"/>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2">
    <w:nsid w:val="7B247169"/>
    <w:multiLevelType w:val="hybridMultilevel"/>
    <w:tmpl w:val="9D6E2DAE"/>
    <w:lvl w:ilvl="0" w:tplc="BC76B32C">
      <w:start w:val="1"/>
      <w:numFmt w:val="decimal"/>
      <w:lvlText w:val="%1."/>
      <w:lvlJc w:val="left"/>
      <w:pPr>
        <w:tabs>
          <w:tab w:val="num" w:pos="900"/>
        </w:tabs>
        <w:ind w:left="900" w:hanging="420"/>
      </w:pPr>
      <w:rPr>
        <w:rFonts w:ascii="Times New Roman" w:hAnsi="Times New Roman" w:cs="Times New Roman" w:hint="default"/>
      </w:rPr>
    </w:lvl>
    <w:lvl w:ilvl="1" w:tplc="1C52D9A6">
      <w:start w:val="8"/>
      <w:numFmt w:val="japaneseCounting"/>
      <w:lvlText w:val="%2、"/>
      <w:lvlJc w:val="left"/>
      <w:pPr>
        <w:tabs>
          <w:tab w:val="num" w:pos="1380"/>
        </w:tabs>
        <w:ind w:left="1380" w:hanging="480"/>
      </w:pPr>
      <w:rPr>
        <w:rFonts w:hint="default"/>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23">
    <w:nsid w:val="7BB06FE8"/>
    <w:multiLevelType w:val="hybridMultilevel"/>
    <w:tmpl w:val="278A4F60"/>
    <w:lvl w:ilvl="0" w:tplc="AFE68908">
      <w:start w:val="1"/>
      <w:numFmt w:val="decimal"/>
      <w:lvlText w:val="%1."/>
      <w:lvlJc w:val="left"/>
      <w:pPr>
        <w:ind w:left="720" w:hanging="720"/>
      </w:pPr>
      <w:rPr>
        <w:rFonts w:ascii="Times New Roman" w:hAnsi="Times New Roman" w:cs="Times New Roman" w:hint="default"/>
        <w:b/>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4">
    <w:nsid w:val="7BDE3FD8"/>
    <w:multiLevelType w:val="hybridMultilevel"/>
    <w:tmpl w:val="8C16C5D8"/>
    <w:lvl w:ilvl="0" w:tplc="5D8AD348">
      <w:start w:val="1"/>
      <w:numFmt w:val="decimal"/>
      <w:lvlText w:val="%1．"/>
      <w:lvlJc w:val="left"/>
      <w:pPr>
        <w:tabs>
          <w:tab w:val="num" w:pos="780"/>
        </w:tabs>
        <w:ind w:left="0" w:firstLine="420"/>
      </w:pPr>
      <w:rPr>
        <w:rFonts w:hint="eastAsia"/>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5">
    <w:nsid w:val="7BE602F6"/>
    <w:multiLevelType w:val="hybridMultilevel"/>
    <w:tmpl w:val="8C16C5D8"/>
    <w:lvl w:ilvl="0" w:tplc="5D8AD348">
      <w:start w:val="1"/>
      <w:numFmt w:val="decimal"/>
      <w:lvlText w:val="%1．"/>
      <w:lvlJc w:val="left"/>
      <w:pPr>
        <w:tabs>
          <w:tab w:val="num" w:pos="780"/>
        </w:tabs>
        <w:ind w:left="0" w:firstLine="420"/>
      </w:pPr>
      <w:rPr>
        <w:rFonts w:hint="eastAsia"/>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6">
    <w:nsid w:val="7BEA12BA"/>
    <w:multiLevelType w:val="hybridMultilevel"/>
    <w:tmpl w:val="8C16C5D8"/>
    <w:lvl w:ilvl="0" w:tplc="5D8AD348">
      <w:start w:val="1"/>
      <w:numFmt w:val="decimal"/>
      <w:lvlText w:val="%1．"/>
      <w:lvlJc w:val="left"/>
      <w:pPr>
        <w:tabs>
          <w:tab w:val="num" w:pos="780"/>
        </w:tabs>
        <w:ind w:left="0" w:firstLine="420"/>
      </w:pPr>
      <w:rPr>
        <w:rFonts w:hint="eastAsia"/>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7">
    <w:nsid w:val="7C1746B7"/>
    <w:multiLevelType w:val="hybridMultilevel"/>
    <w:tmpl w:val="96FA8F06"/>
    <w:lvl w:ilvl="0" w:tplc="2B04AA0A">
      <w:start w:val="1"/>
      <w:numFmt w:val="decimal"/>
      <w:lvlText w:val="%1."/>
      <w:lvlJc w:val="left"/>
      <w:pPr>
        <w:tabs>
          <w:tab w:val="num" w:pos="1140"/>
        </w:tabs>
        <w:ind w:left="360" w:firstLine="420"/>
      </w:pPr>
      <w:rPr>
        <w:rFonts w:ascii="宋体" w:eastAsia="宋体" w:hint="eastAsia"/>
        <w:color w:val="auto"/>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8">
    <w:nsid w:val="7DAF00B1"/>
    <w:multiLevelType w:val="hybridMultilevel"/>
    <w:tmpl w:val="8A18355E"/>
    <w:lvl w:ilvl="0" w:tplc="0409000F">
      <w:start w:val="1"/>
      <w:numFmt w:val="decimal"/>
      <w:lvlText w:val="%1."/>
      <w:lvlJc w:val="left"/>
      <w:pPr>
        <w:ind w:left="630" w:hanging="420"/>
      </w:p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29">
    <w:nsid w:val="7DD7678E"/>
    <w:multiLevelType w:val="hybridMultilevel"/>
    <w:tmpl w:val="278A4F60"/>
    <w:lvl w:ilvl="0" w:tplc="AFE68908">
      <w:start w:val="1"/>
      <w:numFmt w:val="decimal"/>
      <w:lvlText w:val="%1."/>
      <w:lvlJc w:val="left"/>
      <w:pPr>
        <w:ind w:left="1140" w:hanging="720"/>
      </w:pPr>
      <w:rPr>
        <w:rFonts w:ascii="Times New Roman" w:hAnsi="Times New Roman" w:cs="Times New Roman" w:hint="default"/>
        <w:b/>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30">
    <w:nsid w:val="7EC34BDE"/>
    <w:multiLevelType w:val="hybridMultilevel"/>
    <w:tmpl w:val="BE6CE2D0"/>
    <w:lvl w:ilvl="0" w:tplc="5BAC5A26">
      <w:start w:val="1"/>
      <w:numFmt w:val="decimal"/>
      <w:lvlText w:val="%1."/>
      <w:lvlJc w:val="left"/>
      <w:pPr>
        <w:ind w:left="570" w:hanging="360"/>
      </w:pPr>
      <w:rPr>
        <w:rFonts w:ascii="Times New Roman" w:eastAsia="宋体" w:hint="default"/>
        <w:b/>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num w:numId="1">
    <w:abstractNumId w:val="125"/>
  </w:num>
  <w:num w:numId="2">
    <w:abstractNumId w:val="20"/>
  </w:num>
  <w:num w:numId="3">
    <w:abstractNumId w:val="76"/>
  </w:num>
  <w:num w:numId="4">
    <w:abstractNumId w:val="108"/>
  </w:num>
  <w:num w:numId="5">
    <w:abstractNumId w:val="88"/>
  </w:num>
  <w:num w:numId="6">
    <w:abstractNumId w:val="7"/>
  </w:num>
  <w:num w:numId="7">
    <w:abstractNumId w:val="6"/>
  </w:num>
  <w:num w:numId="8">
    <w:abstractNumId w:val="45"/>
  </w:num>
  <w:num w:numId="9">
    <w:abstractNumId w:val="22"/>
  </w:num>
  <w:num w:numId="10">
    <w:abstractNumId w:val="64"/>
  </w:num>
  <w:num w:numId="11">
    <w:abstractNumId w:val="95"/>
  </w:num>
  <w:num w:numId="12">
    <w:abstractNumId w:val="8"/>
  </w:num>
  <w:num w:numId="13">
    <w:abstractNumId w:val="3"/>
  </w:num>
  <w:num w:numId="14">
    <w:abstractNumId w:val="0"/>
  </w:num>
  <w:num w:numId="15">
    <w:abstractNumId w:val="5"/>
  </w:num>
  <w:num w:numId="16">
    <w:abstractNumId w:val="2"/>
  </w:num>
  <w:num w:numId="17">
    <w:abstractNumId w:val="1"/>
  </w:num>
  <w:num w:numId="18">
    <w:abstractNumId w:val="4"/>
  </w:num>
  <w:num w:numId="19">
    <w:abstractNumId w:val="51"/>
  </w:num>
  <w:num w:numId="20">
    <w:abstractNumId w:val="100"/>
  </w:num>
  <w:num w:numId="21">
    <w:abstractNumId w:val="83"/>
  </w:num>
  <w:num w:numId="22">
    <w:abstractNumId w:val="37"/>
  </w:num>
  <w:num w:numId="23">
    <w:abstractNumId w:val="11"/>
  </w:num>
  <w:num w:numId="24">
    <w:abstractNumId w:val="127"/>
  </w:num>
  <w:num w:numId="25">
    <w:abstractNumId w:val="71"/>
  </w:num>
  <w:num w:numId="26">
    <w:abstractNumId w:val="30"/>
  </w:num>
  <w:num w:numId="27">
    <w:abstractNumId w:val="93"/>
  </w:num>
  <w:num w:numId="28">
    <w:abstractNumId w:val="13"/>
  </w:num>
  <w:num w:numId="29">
    <w:abstractNumId w:val="62"/>
  </w:num>
  <w:num w:numId="30">
    <w:abstractNumId w:val="128"/>
  </w:num>
  <w:num w:numId="31">
    <w:abstractNumId w:val="115"/>
  </w:num>
  <w:num w:numId="3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8"/>
  </w:num>
  <w:num w:numId="35">
    <w:abstractNumId w:val="18"/>
  </w:num>
  <w:num w:numId="36">
    <w:abstractNumId w:val="67"/>
  </w:num>
  <w:num w:numId="37">
    <w:abstractNumId w:val="33"/>
  </w:num>
  <w:num w:numId="38">
    <w:abstractNumId w:val="130"/>
  </w:num>
  <w:num w:numId="39">
    <w:abstractNumId w:val="84"/>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6"/>
  </w:num>
  <w:num w:numId="42">
    <w:abstractNumId w:val="117"/>
  </w:num>
  <w:num w:numId="43">
    <w:abstractNumId w:val="101"/>
  </w:num>
  <w:num w:numId="44">
    <w:abstractNumId w:val="21"/>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2"/>
  </w:num>
  <w:num w:numId="47">
    <w:abstractNumId w:val="75"/>
  </w:num>
  <w:num w:numId="48">
    <w:abstractNumId w:val="41"/>
  </w:num>
  <w:num w:numId="49">
    <w:abstractNumId w:val="47"/>
  </w:num>
  <w:num w:numId="50">
    <w:abstractNumId w:val="15"/>
  </w:num>
  <w:num w:numId="51">
    <w:abstractNumId w:val="65"/>
  </w:num>
  <w:num w:numId="52">
    <w:abstractNumId w:val="28"/>
  </w:num>
  <w:num w:numId="53">
    <w:abstractNumId w:val="78"/>
  </w:num>
  <w:num w:numId="54">
    <w:abstractNumId w:val="74"/>
  </w:num>
  <w:num w:numId="55">
    <w:abstractNumId w:val="107"/>
  </w:num>
  <w:num w:numId="56">
    <w:abstractNumId w:val="50"/>
  </w:num>
  <w:num w:numId="57">
    <w:abstractNumId w:val="54"/>
  </w:num>
  <w:num w:numId="58">
    <w:abstractNumId w:val="90"/>
  </w:num>
  <w:num w:numId="59">
    <w:abstractNumId w:val="124"/>
  </w:num>
  <w:num w:numId="60">
    <w:abstractNumId w:val="56"/>
  </w:num>
  <w:num w:numId="61">
    <w:abstractNumId w:val="99"/>
  </w:num>
  <w:num w:numId="62">
    <w:abstractNumId w:val="49"/>
  </w:num>
  <w:num w:numId="63">
    <w:abstractNumId w:val="97"/>
  </w:num>
  <w:num w:numId="64">
    <w:abstractNumId w:val="106"/>
  </w:num>
  <w:num w:numId="65">
    <w:abstractNumId w:val="129"/>
  </w:num>
  <w:num w:numId="66">
    <w:abstractNumId w:val="16"/>
  </w:num>
  <w:num w:numId="67">
    <w:abstractNumId w:val="81"/>
  </w:num>
  <w:num w:numId="68">
    <w:abstractNumId w:val="119"/>
  </w:num>
  <w:num w:numId="69">
    <w:abstractNumId w:val="34"/>
  </w:num>
  <w:num w:numId="70">
    <w:abstractNumId w:val="40"/>
  </w:num>
  <w:num w:numId="71">
    <w:abstractNumId w:val="73"/>
  </w:num>
  <w:num w:numId="72">
    <w:abstractNumId w:val="110"/>
  </w:num>
  <w:num w:numId="73">
    <w:abstractNumId w:val="24"/>
  </w:num>
  <w:num w:numId="74">
    <w:abstractNumId w:val="92"/>
  </w:num>
  <w:num w:numId="75">
    <w:abstractNumId w:val="121"/>
  </w:num>
  <w:num w:numId="76">
    <w:abstractNumId w:val="36"/>
  </w:num>
  <w:num w:numId="77">
    <w:abstractNumId w:val="105"/>
  </w:num>
  <w:num w:numId="78">
    <w:abstractNumId w:val="91"/>
  </w:num>
  <w:num w:numId="79">
    <w:abstractNumId w:val="57"/>
  </w:num>
  <w:num w:numId="80">
    <w:abstractNumId w:val="43"/>
  </w:num>
  <w:num w:numId="81">
    <w:abstractNumId w:val="111"/>
  </w:num>
  <w:num w:numId="82">
    <w:abstractNumId w:val="103"/>
  </w:num>
  <w:num w:numId="83">
    <w:abstractNumId w:val="113"/>
  </w:num>
  <w:num w:numId="84">
    <w:abstractNumId w:val="42"/>
  </w:num>
  <w:num w:numId="85">
    <w:abstractNumId w:val="25"/>
  </w:num>
  <w:num w:numId="86">
    <w:abstractNumId w:val="68"/>
  </w:num>
  <w:num w:numId="87">
    <w:abstractNumId w:val="46"/>
  </w:num>
  <w:num w:numId="88">
    <w:abstractNumId w:val="118"/>
  </w:num>
  <w:num w:numId="89">
    <w:abstractNumId w:val="14"/>
  </w:num>
  <w:num w:numId="90">
    <w:abstractNumId w:val="44"/>
  </w:num>
  <w:num w:numId="91">
    <w:abstractNumId w:val="55"/>
  </w:num>
  <w:num w:numId="92">
    <w:abstractNumId w:val="120"/>
  </w:num>
  <w:num w:numId="93">
    <w:abstractNumId w:val="26"/>
  </w:num>
  <w:num w:numId="94">
    <w:abstractNumId w:val="72"/>
  </w:num>
  <w:num w:numId="95">
    <w:abstractNumId w:val="39"/>
  </w:num>
  <w:num w:numId="96">
    <w:abstractNumId w:val="60"/>
  </w:num>
  <w:num w:numId="97">
    <w:abstractNumId w:val="114"/>
  </w:num>
  <w:num w:numId="98">
    <w:abstractNumId w:val="70"/>
  </w:num>
  <w:num w:numId="99">
    <w:abstractNumId w:val="27"/>
  </w:num>
  <w:num w:numId="100">
    <w:abstractNumId w:val="32"/>
  </w:num>
  <w:num w:numId="101">
    <w:abstractNumId w:val="61"/>
  </w:num>
  <w:num w:numId="102">
    <w:abstractNumId w:val="52"/>
  </w:num>
  <w:num w:numId="103">
    <w:abstractNumId w:val="53"/>
  </w:num>
  <w:num w:numId="104">
    <w:abstractNumId w:val="126"/>
  </w:num>
  <w:num w:numId="105">
    <w:abstractNumId w:val="23"/>
  </w:num>
  <w:num w:numId="106">
    <w:abstractNumId w:val="98"/>
  </w:num>
  <w:num w:numId="107">
    <w:abstractNumId w:val="94"/>
  </w:num>
  <w:num w:numId="108">
    <w:abstractNumId w:val="19"/>
  </w:num>
  <w:num w:numId="109">
    <w:abstractNumId w:val="109"/>
  </w:num>
  <w:num w:numId="110">
    <w:abstractNumId w:val="79"/>
  </w:num>
  <w:num w:numId="111">
    <w:abstractNumId w:val="69"/>
  </w:num>
  <w:num w:numId="112">
    <w:abstractNumId w:val="123"/>
  </w:num>
  <w:num w:numId="113">
    <w:abstractNumId w:val="10"/>
  </w:num>
  <w:num w:numId="114">
    <w:abstractNumId w:val="35"/>
  </w:num>
  <w:num w:numId="115">
    <w:abstractNumId w:val="89"/>
  </w:num>
  <w:num w:numId="116">
    <w:abstractNumId w:val="87"/>
  </w:num>
  <w:num w:numId="117">
    <w:abstractNumId w:val="86"/>
  </w:num>
  <w:num w:numId="118">
    <w:abstractNumId w:val="102"/>
  </w:num>
  <w:num w:numId="119">
    <w:abstractNumId w:val="112"/>
  </w:num>
  <w:num w:numId="120">
    <w:abstractNumId w:val="85"/>
  </w:num>
  <w:num w:numId="121">
    <w:abstractNumId w:val="38"/>
  </w:num>
  <w:num w:numId="122">
    <w:abstractNumId w:val="77"/>
  </w:num>
  <w:num w:numId="123">
    <w:abstractNumId w:val="31"/>
  </w:num>
  <w:num w:numId="124">
    <w:abstractNumId w:val="29"/>
  </w:num>
  <w:num w:numId="125">
    <w:abstractNumId w:val="104"/>
  </w:num>
  <w:num w:numId="126">
    <w:abstractNumId w:val="80"/>
  </w:num>
  <w:num w:numId="127">
    <w:abstractNumId w:val="58"/>
  </w:num>
  <w:num w:numId="128">
    <w:abstractNumId w:val="116"/>
  </w:num>
  <w:num w:numId="129">
    <w:abstractNumId w:val="63"/>
  </w:num>
  <w:num w:numId="130">
    <w:abstractNumId w:val="12"/>
  </w:num>
  <w:num w:numId="131">
    <w:abstractNumId w:val="96"/>
  </w:num>
  <w:num w:numId="132">
    <w:abstractNumId w:val="9"/>
  </w:num>
  <w:num w:numId="133">
    <w:abstractNumId w:val="59"/>
  </w:num>
  <w:num w:numId="134">
    <w:abstractNumId w:val="82"/>
  </w:num>
  <w:numIdMacAtCleanup w:val="1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doNotTrackMove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57026">
      <o:colormenu v:ext="edit" fillcolor="none" strokecolor="non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175E4"/>
    <w:rsid w:val="00004B38"/>
    <w:rsid w:val="00006CF6"/>
    <w:rsid w:val="000074EB"/>
    <w:rsid w:val="000164FD"/>
    <w:rsid w:val="00016739"/>
    <w:rsid w:val="0001679F"/>
    <w:rsid w:val="00017F60"/>
    <w:rsid w:val="00023E64"/>
    <w:rsid w:val="0002643C"/>
    <w:rsid w:val="000273B4"/>
    <w:rsid w:val="00030AD8"/>
    <w:rsid w:val="000320EC"/>
    <w:rsid w:val="00033ABA"/>
    <w:rsid w:val="00034502"/>
    <w:rsid w:val="00036D30"/>
    <w:rsid w:val="00041B01"/>
    <w:rsid w:val="000466A9"/>
    <w:rsid w:val="00050A10"/>
    <w:rsid w:val="00052F6F"/>
    <w:rsid w:val="000532BB"/>
    <w:rsid w:val="0005381E"/>
    <w:rsid w:val="00053EE1"/>
    <w:rsid w:val="00053FE5"/>
    <w:rsid w:val="00056C66"/>
    <w:rsid w:val="0005777C"/>
    <w:rsid w:val="00064905"/>
    <w:rsid w:val="000660E1"/>
    <w:rsid w:val="00066DAA"/>
    <w:rsid w:val="00066F56"/>
    <w:rsid w:val="00071B95"/>
    <w:rsid w:val="00075EDA"/>
    <w:rsid w:val="00075F25"/>
    <w:rsid w:val="0007744A"/>
    <w:rsid w:val="0008099D"/>
    <w:rsid w:val="00081EE7"/>
    <w:rsid w:val="000833F3"/>
    <w:rsid w:val="00084C30"/>
    <w:rsid w:val="00084E95"/>
    <w:rsid w:val="00085A11"/>
    <w:rsid w:val="0008786D"/>
    <w:rsid w:val="00092486"/>
    <w:rsid w:val="00092CB5"/>
    <w:rsid w:val="000935B2"/>
    <w:rsid w:val="000954B7"/>
    <w:rsid w:val="000966F9"/>
    <w:rsid w:val="000A01BC"/>
    <w:rsid w:val="000A1617"/>
    <w:rsid w:val="000A2F47"/>
    <w:rsid w:val="000A58EC"/>
    <w:rsid w:val="000A6F2B"/>
    <w:rsid w:val="000B2C74"/>
    <w:rsid w:val="000B3FBC"/>
    <w:rsid w:val="000B4E52"/>
    <w:rsid w:val="000B683A"/>
    <w:rsid w:val="000B7554"/>
    <w:rsid w:val="000C1256"/>
    <w:rsid w:val="000C15EB"/>
    <w:rsid w:val="000C260D"/>
    <w:rsid w:val="000C5E2C"/>
    <w:rsid w:val="000C6268"/>
    <w:rsid w:val="000C6DE5"/>
    <w:rsid w:val="000D029C"/>
    <w:rsid w:val="000D2311"/>
    <w:rsid w:val="000D2D45"/>
    <w:rsid w:val="000D4914"/>
    <w:rsid w:val="000D51D0"/>
    <w:rsid w:val="000E21D7"/>
    <w:rsid w:val="000E48AF"/>
    <w:rsid w:val="000E6167"/>
    <w:rsid w:val="000F0B4A"/>
    <w:rsid w:val="000F48F2"/>
    <w:rsid w:val="000F4F51"/>
    <w:rsid w:val="000F6E75"/>
    <w:rsid w:val="001000FE"/>
    <w:rsid w:val="001019B4"/>
    <w:rsid w:val="00102BCE"/>
    <w:rsid w:val="00104E6D"/>
    <w:rsid w:val="00106652"/>
    <w:rsid w:val="00107F36"/>
    <w:rsid w:val="00110B3C"/>
    <w:rsid w:val="001125E3"/>
    <w:rsid w:val="0011443A"/>
    <w:rsid w:val="00117188"/>
    <w:rsid w:val="0011719E"/>
    <w:rsid w:val="00117983"/>
    <w:rsid w:val="001200F9"/>
    <w:rsid w:val="0012180B"/>
    <w:rsid w:val="00122A39"/>
    <w:rsid w:val="001250F2"/>
    <w:rsid w:val="001262BD"/>
    <w:rsid w:val="00133225"/>
    <w:rsid w:val="0014274C"/>
    <w:rsid w:val="00142BEC"/>
    <w:rsid w:val="0014525E"/>
    <w:rsid w:val="001463A9"/>
    <w:rsid w:val="00150D7E"/>
    <w:rsid w:val="0015227C"/>
    <w:rsid w:val="001524FC"/>
    <w:rsid w:val="00153211"/>
    <w:rsid w:val="00154333"/>
    <w:rsid w:val="00155083"/>
    <w:rsid w:val="00156678"/>
    <w:rsid w:val="00156964"/>
    <w:rsid w:val="00163815"/>
    <w:rsid w:val="00163D56"/>
    <w:rsid w:val="00164BEE"/>
    <w:rsid w:val="00165121"/>
    <w:rsid w:val="001664C3"/>
    <w:rsid w:val="00167265"/>
    <w:rsid w:val="00167E35"/>
    <w:rsid w:val="00172304"/>
    <w:rsid w:val="0017314F"/>
    <w:rsid w:val="00175E05"/>
    <w:rsid w:val="0017697C"/>
    <w:rsid w:val="00180455"/>
    <w:rsid w:val="001840BD"/>
    <w:rsid w:val="001872D8"/>
    <w:rsid w:val="001903EB"/>
    <w:rsid w:val="00191D85"/>
    <w:rsid w:val="0019201C"/>
    <w:rsid w:val="00193803"/>
    <w:rsid w:val="00194597"/>
    <w:rsid w:val="001945E6"/>
    <w:rsid w:val="00194D15"/>
    <w:rsid w:val="00195631"/>
    <w:rsid w:val="0019591E"/>
    <w:rsid w:val="00196BD9"/>
    <w:rsid w:val="00196CB1"/>
    <w:rsid w:val="001A0CD0"/>
    <w:rsid w:val="001A5239"/>
    <w:rsid w:val="001A5FB8"/>
    <w:rsid w:val="001B0386"/>
    <w:rsid w:val="001B0C48"/>
    <w:rsid w:val="001B1BC7"/>
    <w:rsid w:val="001B2295"/>
    <w:rsid w:val="001B295E"/>
    <w:rsid w:val="001B4B62"/>
    <w:rsid w:val="001B5A4F"/>
    <w:rsid w:val="001B5C8B"/>
    <w:rsid w:val="001C1C33"/>
    <w:rsid w:val="001C2675"/>
    <w:rsid w:val="001C3601"/>
    <w:rsid w:val="001C436D"/>
    <w:rsid w:val="001C4606"/>
    <w:rsid w:val="001C46D3"/>
    <w:rsid w:val="001C631B"/>
    <w:rsid w:val="001D1025"/>
    <w:rsid w:val="001D394B"/>
    <w:rsid w:val="001D5A34"/>
    <w:rsid w:val="001E1004"/>
    <w:rsid w:val="001E1640"/>
    <w:rsid w:val="001E3D42"/>
    <w:rsid w:val="001E6769"/>
    <w:rsid w:val="001F3D8D"/>
    <w:rsid w:val="001F550B"/>
    <w:rsid w:val="001F600E"/>
    <w:rsid w:val="001F748D"/>
    <w:rsid w:val="001F758F"/>
    <w:rsid w:val="0020425C"/>
    <w:rsid w:val="002108D2"/>
    <w:rsid w:val="0021104D"/>
    <w:rsid w:val="002123BB"/>
    <w:rsid w:val="00215C04"/>
    <w:rsid w:val="00222E1C"/>
    <w:rsid w:val="002241AB"/>
    <w:rsid w:val="002253BB"/>
    <w:rsid w:val="00233A6F"/>
    <w:rsid w:val="00234D5B"/>
    <w:rsid w:val="00235135"/>
    <w:rsid w:val="00236CE1"/>
    <w:rsid w:val="00236F13"/>
    <w:rsid w:val="00237004"/>
    <w:rsid w:val="002402D7"/>
    <w:rsid w:val="002450E9"/>
    <w:rsid w:val="00245BCE"/>
    <w:rsid w:val="00247280"/>
    <w:rsid w:val="00251599"/>
    <w:rsid w:val="00252A07"/>
    <w:rsid w:val="00254E8E"/>
    <w:rsid w:val="0025544D"/>
    <w:rsid w:val="00260812"/>
    <w:rsid w:val="00260C7C"/>
    <w:rsid w:val="00262E5C"/>
    <w:rsid w:val="002633F6"/>
    <w:rsid w:val="00264103"/>
    <w:rsid w:val="00267443"/>
    <w:rsid w:val="00272AF5"/>
    <w:rsid w:val="0027588E"/>
    <w:rsid w:val="002769DB"/>
    <w:rsid w:val="002770A0"/>
    <w:rsid w:val="00281336"/>
    <w:rsid w:val="00283DDF"/>
    <w:rsid w:val="002841A3"/>
    <w:rsid w:val="00286A89"/>
    <w:rsid w:val="00293281"/>
    <w:rsid w:val="00295D3A"/>
    <w:rsid w:val="00297338"/>
    <w:rsid w:val="002979E4"/>
    <w:rsid w:val="002A0724"/>
    <w:rsid w:val="002A2544"/>
    <w:rsid w:val="002A5A10"/>
    <w:rsid w:val="002A5EB0"/>
    <w:rsid w:val="002A712D"/>
    <w:rsid w:val="002B1A59"/>
    <w:rsid w:val="002B3E95"/>
    <w:rsid w:val="002B46D7"/>
    <w:rsid w:val="002B6DF3"/>
    <w:rsid w:val="002B7B5D"/>
    <w:rsid w:val="002C233E"/>
    <w:rsid w:val="002C2C07"/>
    <w:rsid w:val="002C30D2"/>
    <w:rsid w:val="002C4705"/>
    <w:rsid w:val="002C63BD"/>
    <w:rsid w:val="002D1431"/>
    <w:rsid w:val="002D1A40"/>
    <w:rsid w:val="002D6F10"/>
    <w:rsid w:val="002E29C0"/>
    <w:rsid w:val="002E2E1D"/>
    <w:rsid w:val="002E4AD6"/>
    <w:rsid w:val="002E514C"/>
    <w:rsid w:val="002E60D5"/>
    <w:rsid w:val="002E7B08"/>
    <w:rsid w:val="002F17CF"/>
    <w:rsid w:val="002F3B98"/>
    <w:rsid w:val="002F4666"/>
    <w:rsid w:val="002F7997"/>
    <w:rsid w:val="00304D24"/>
    <w:rsid w:val="00305D56"/>
    <w:rsid w:val="00306CE1"/>
    <w:rsid w:val="00307B9C"/>
    <w:rsid w:val="00310A07"/>
    <w:rsid w:val="00311724"/>
    <w:rsid w:val="003174C8"/>
    <w:rsid w:val="0032069F"/>
    <w:rsid w:val="003227A2"/>
    <w:rsid w:val="0032391D"/>
    <w:rsid w:val="00326C9F"/>
    <w:rsid w:val="00331918"/>
    <w:rsid w:val="003327F2"/>
    <w:rsid w:val="00332D54"/>
    <w:rsid w:val="003336E1"/>
    <w:rsid w:val="003339DE"/>
    <w:rsid w:val="003352F1"/>
    <w:rsid w:val="00340ECC"/>
    <w:rsid w:val="00343F49"/>
    <w:rsid w:val="00346D36"/>
    <w:rsid w:val="003501E8"/>
    <w:rsid w:val="003523EC"/>
    <w:rsid w:val="00353260"/>
    <w:rsid w:val="00356044"/>
    <w:rsid w:val="0035617B"/>
    <w:rsid w:val="003618B3"/>
    <w:rsid w:val="00361A3F"/>
    <w:rsid w:val="00364DA0"/>
    <w:rsid w:val="003663A8"/>
    <w:rsid w:val="0036717B"/>
    <w:rsid w:val="0037133A"/>
    <w:rsid w:val="0037342F"/>
    <w:rsid w:val="00383BC5"/>
    <w:rsid w:val="003853F0"/>
    <w:rsid w:val="00390C76"/>
    <w:rsid w:val="00392F73"/>
    <w:rsid w:val="00393E62"/>
    <w:rsid w:val="003A044A"/>
    <w:rsid w:val="003A1ED3"/>
    <w:rsid w:val="003A2431"/>
    <w:rsid w:val="003A4C93"/>
    <w:rsid w:val="003A72B5"/>
    <w:rsid w:val="003B1055"/>
    <w:rsid w:val="003B16D6"/>
    <w:rsid w:val="003B52F0"/>
    <w:rsid w:val="003B7D12"/>
    <w:rsid w:val="003C266B"/>
    <w:rsid w:val="003C2746"/>
    <w:rsid w:val="003C4745"/>
    <w:rsid w:val="003C4ADB"/>
    <w:rsid w:val="003C68CE"/>
    <w:rsid w:val="003D1464"/>
    <w:rsid w:val="003D38F8"/>
    <w:rsid w:val="003D401C"/>
    <w:rsid w:val="003D4709"/>
    <w:rsid w:val="003D6B82"/>
    <w:rsid w:val="003D7240"/>
    <w:rsid w:val="003D7CA8"/>
    <w:rsid w:val="003E12E1"/>
    <w:rsid w:val="003E17FE"/>
    <w:rsid w:val="003E57AC"/>
    <w:rsid w:val="003F20A0"/>
    <w:rsid w:val="003F27EA"/>
    <w:rsid w:val="003F48A4"/>
    <w:rsid w:val="003F5E32"/>
    <w:rsid w:val="003F64B4"/>
    <w:rsid w:val="00406E11"/>
    <w:rsid w:val="0040758F"/>
    <w:rsid w:val="00417CDE"/>
    <w:rsid w:val="0042153D"/>
    <w:rsid w:val="004220AD"/>
    <w:rsid w:val="00424529"/>
    <w:rsid w:val="0043098B"/>
    <w:rsid w:val="0043256E"/>
    <w:rsid w:val="00433F30"/>
    <w:rsid w:val="00435068"/>
    <w:rsid w:val="00441FA9"/>
    <w:rsid w:val="004429EB"/>
    <w:rsid w:val="0044313E"/>
    <w:rsid w:val="00451954"/>
    <w:rsid w:val="00451F6E"/>
    <w:rsid w:val="004536F2"/>
    <w:rsid w:val="004542D5"/>
    <w:rsid w:val="0045583E"/>
    <w:rsid w:val="004636A5"/>
    <w:rsid w:val="00464A7E"/>
    <w:rsid w:val="004666CE"/>
    <w:rsid w:val="004725C1"/>
    <w:rsid w:val="004728D0"/>
    <w:rsid w:val="00473198"/>
    <w:rsid w:val="00476479"/>
    <w:rsid w:val="00480BC3"/>
    <w:rsid w:val="004811C4"/>
    <w:rsid w:val="0048180F"/>
    <w:rsid w:val="00483927"/>
    <w:rsid w:val="004850C7"/>
    <w:rsid w:val="00491875"/>
    <w:rsid w:val="0049201D"/>
    <w:rsid w:val="004942A2"/>
    <w:rsid w:val="004963C2"/>
    <w:rsid w:val="00497956"/>
    <w:rsid w:val="004A093D"/>
    <w:rsid w:val="004A22F1"/>
    <w:rsid w:val="004A29B2"/>
    <w:rsid w:val="004A6189"/>
    <w:rsid w:val="004B16F5"/>
    <w:rsid w:val="004B245C"/>
    <w:rsid w:val="004B50B1"/>
    <w:rsid w:val="004B7EBA"/>
    <w:rsid w:val="004B7F8E"/>
    <w:rsid w:val="004C3B3D"/>
    <w:rsid w:val="004C6C58"/>
    <w:rsid w:val="004D28BC"/>
    <w:rsid w:val="004D2A56"/>
    <w:rsid w:val="004D5B13"/>
    <w:rsid w:val="004E2174"/>
    <w:rsid w:val="004E52F3"/>
    <w:rsid w:val="004E61F3"/>
    <w:rsid w:val="004E7937"/>
    <w:rsid w:val="004E7EE6"/>
    <w:rsid w:val="004F0248"/>
    <w:rsid w:val="00506BD2"/>
    <w:rsid w:val="0050782E"/>
    <w:rsid w:val="0051004C"/>
    <w:rsid w:val="00511794"/>
    <w:rsid w:val="005145CF"/>
    <w:rsid w:val="005165E7"/>
    <w:rsid w:val="005165FA"/>
    <w:rsid w:val="00517BAF"/>
    <w:rsid w:val="00523DE8"/>
    <w:rsid w:val="005344FC"/>
    <w:rsid w:val="0053491F"/>
    <w:rsid w:val="00534B06"/>
    <w:rsid w:val="005368E2"/>
    <w:rsid w:val="00540FA6"/>
    <w:rsid w:val="005473D0"/>
    <w:rsid w:val="00552E55"/>
    <w:rsid w:val="005530E6"/>
    <w:rsid w:val="00553733"/>
    <w:rsid w:val="00561833"/>
    <w:rsid w:val="00566731"/>
    <w:rsid w:val="00567452"/>
    <w:rsid w:val="00577926"/>
    <w:rsid w:val="00590BF2"/>
    <w:rsid w:val="00592A50"/>
    <w:rsid w:val="005934CB"/>
    <w:rsid w:val="00594833"/>
    <w:rsid w:val="0059553F"/>
    <w:rsid w:val="00595914"/>
    <w:rsid w:val="005A0C42"/>
    <w:rsid w:val="005A1E55"/>
    <w:rsid w:val="005A2EB1"/>
    <w:rsid w:val="005B04F6"/>
    <w:rsid w:val="005B21F4"/>
    <w:rsid w:val="005B2392"/>
    <w:rsid w:val="005B38CE"/>
    <w:rsid w:val="005B4134"/>
    <w:rsid w:val="005B4C0B"/>
    <w:rsid w:val="005B4E83"/>
    <w:rsid w:val="005B56B2"/>
    <w:rsid w:val="005B5B6C"/>
    <w:rsid w:val="005C09DA"/>
    <w:rsid w:val="005C3413"/>
    <w:rsid w:val="005C424C"/>
    <w:rsid w:val="005C523B"/>
    <w:rsid w:val="005C5EA2"/>
    <w:rsid w:val="005C6B4F"/>
    <w:rsid w:val="005C70E7"/>
    <w:rsid w:val="005D027D"/>
    <w:rsid w:val="005D3206"/>
    <w:rsid w:val="005D3CED"/>
    <w:rsid w:val="005D65A0"/>
    <w:rsid w:val="005E0402"/>
    <w:rsid w:val="005E09E9"/>
    <w:rsid w:val="005E0C68"/>
    <w:rsid w:val="005E16AE"/>
    <w:rsid w:val="005E278F"/>
    <w:rsid w:val="005E56FC"/>
    <w:rsid w:val="006037CA"/>
    <w:rsid w:val="00604FF7"/>
    <w:rsid w:val="00605033"/>
    <w:rsid w:val="00610520"/>
    <w:rsid w:val="00610938"/>
    <w:rsid w:val="0061195E"/>
    <w:rsid w:val="006130B8"/>
    <w:rsid w:val="00615255"/>
    <w:rsid w:val="00615918"/>
    <w:rsid w:val="00615DC0"/>
    <w:rsid w:val="00617ABE"/>
    <w:rsid w:val="00620082"/>
    <w:rsid w:val="00621CBD"/>
    <w:rsid w:val="0062270C"/>
    <w:rsid w:val="00622E5D"/>
    <w:rsid w:val="00624013"/>
    <w:rsid w:val="00625BAD"/>
    <w:rsid w:val="0062681A"/>
    <w:rsid w:val="00630208"/>
    <w:rsid w:val="00630B20"/>
    <w:rsid w:val="00630FD2"/>
    <w:rsid w:val="00631AB9"/>
    <w:rsid w:val="0063292C"/>
    <w:rsid w:val="006365B6"/>
    <w:rsid w:val="0063731F"/>
    <w:rsid w:val="00641E55"/>
    <w:rsid w:val="00642C73"/>
    <w:rsid w:val="0064311E"/>
    <w:rsid w:val="00643415"/>
    <w:rsid w:val="0064473B"/>
    <w:rsid w:val="00650D4A"/>
    <w:rsid w:val="006511FC"/>
    <w:rsid w:val="00652555"/>
    <w:rsid w:val="00652AC6"/>
    <w:rsid w:val="0066143C"/>
    <w:rsid w:val="0066365A"/>
    <w:rsid w:val="006659A2"/>
    <w:rsid w:val="006663A2"/>
    <w:rsid w:val="006674AB"/>
    <w:rsid w:val="00670C9B"/>
    <w:rsid w:val="0067275E"/>
    <w:rsid w:val="006758A5"/>
    <w:rsid w:val="00680EA3"/>
    <w:rsid w:val="00681BD9"/>
    <w:rsid w:val="006825BA"/>
    <w:rsid w:val="00683A56"/>
    <w:rsid w:val="0068468B"/>
    <w:rsid w:val="0068559F"/>
    <w:rsid w:val="00686D8D"/>
    <w:rsid w:val="00687C00"/>
    <w:rsid w:val="00690CFD"/>
    <w:rsid w:val="00696CF0"/>
    <w:rsid w:val="00696D37"/>
    <w:rsid w:val="006A2FC1"/>
    <w:rsid w:val="006A485C"/>
    <w:rsid w:val="006A5E82"/>
    <w:rsid w:val="006A62C2"/>
    <w:rsid w:val="006A6697"/>
    <w:rsid w:val="006B12E3"/>
    <w:rsid w:val="006B2CE3"/>
    <w:rsid w:val="006B539A"/>
    <w:rsid w:val="006C0229"/>
    <w:rsid w:val="006C2C8D"/>
    <w:rsid w:val="006C3DC6"/>
    <w:rsid w:val="006D5220"/>
    <w:rsid w:val="006E116D"/>
    <w:rsid w:val="006E17F0"/>
    <w:rsid w:val="006E2218"/>
    <w:rsid w:val="006E28D5"/>
    <w:rsid w:val="006F6219"/>
    <w:rsid w:val="006F779F"/>
    <w:rsid w:val="006F7E43"/>
    <w:rsid w:val="00700DA8"/>
    <w:rsid w:val="00701B73"/>
    <w:rsid w:val="007024BA"/>
    <w:rsid w:val="00707DFC"/>
    <w:rsid w:val="00711B36"/>
    <w:rsid w:val="00713DE8"/>
    <w:rsid w:val="007206BA"/>
    <w:rsid w:val="00725475"/>
    <w:rsid w:val="0072553A"/>
    <w:rsid w:val="00731DCC"/>
    <w:rsid w:val="007328D5"/>
    <w:rsid w:val="0073626C"/>
    <w:rsid w:val="0074103B"/>
    <w:rsid w:val="0074137A"/>
    <w:rsid w:val="00743A36"/>
    <w:rsid w:val="0075230F"/>
    <w:rsid w:val="00752B4B"/>
    <w:rsid w:val="00754821"/>
    <w:rsid w:val="00756D94"/>
    <w:rsid w:val="00757879"/>
    <w:rsid w:val="007618B5"/>
    <w:rsid w:val="00761A2A"/>
    <w:rsid w:val="00764445"/>
    <w:rsid w:val="0076483E"/>
    <w:rsid w:val="00765AE7"/>
    <w:rsid w:val="00766806"/>
    <w:rsid w:val="0077087C"/>
    <w:rsid w:val="00777E20"/>
    <w:rsid w:val="00784616"/>
    <w:rsid w:val="0079623C"/>
    <w:rsid w:val="0079723E"/>
    <w:rsid w:val="007A0D85"/>
    <w:rsid w:val="007A0F2C"/>
    <w:rsid w:val="007A0F59"/>
    <w:rsid w:val="007A32D8"/>
    <w:rsid w:val="007A4056"/>
    <w:rsid w:val="007B7FD3"/>
    <w:rsid w:val="007C4AFA"/>
    <w:rsid w:val="007C5589"/>
    <w:rsid w:val="007C7857"/>
    <w:rsid w:val="007D1253"/>
    <w:rsid w:val="007D1517"/>
    <w:rsid w:val="007D32B1"/>
    <w:rsid w:val="007D52F2"/>
    <w:rsid w:val="007D5328"/>
    <w:rsid w:val="007D54B1"/>
    <w:rsid w:val="007D7D59"/>
    <w:rsid w:val="007E0F2B"/>
    <w:rsid w:val="007E14AB"/>
    <w:rsid w:val="007E18DF"/>
    <w:rsid w:val="007E327E"/>
    <w:rsid w:val="007E5FA4"/>
    <w:rsid w:val="007F53A7"/>
    <w:rsid w:val="007F5C62"/>
    <w:rsid w:val="007F5E4F"/>
    <w:rsid w:val="007F62DB"/>
    <w:rsid w:val="0080015B"/>
    <w:rsid w:val="00800199"/>
    <w:rsid w:val="00804792"/>
    <w:rsid w:val="00806123"/>
    <w:rsid w:val="00807896"/>
    <w:rsid w:val="00810331"/>
    <w:rsid w:val="00815030"/>
    <w:rsid w:val="00815E0A"/>
    <w:rsid w:val="00820A59"/>
    <w:rsid w:val="00821A8C"/>
    <w:rsid w:val="00821C00"/>
    <w:rsid w:val="008264FA"/>
    <w:rsid w:val="00826BE0"/>
    <w:rsid w:val="00835465"/>
    <w:rsid w:val="00835523"/>
    <w:rsid w:val="00835A5E"/>
    <w:rsid w:val="00837ACF"/>
    <w:rsid w:val="008408A0"/>
    <w:rsid w:val="00846B33"/>
    <w:rsid w:val="00850378"/>
    <w:rsid w:val="00852C04"/>
    <w:rsid w:val="00852E72"/>
    <w:rsid w:val="008636BE"/>
    <w:rsid w:val="00865E97"/>
    <w:rsid w:val="0086724C"/>
    <w:rsid w:val="00872A94"/>
    <w:rsid w:val="00876108"/>
    <w:rsid w:val="00876D74"/>
    <w:rsid w:val="008810E3"/>
    <w:rsid w:val="00881FD0"/>
    <w:rsid w:val="008820F0"/>
    <w:rsid w:val="00882279"/>
    <w:rsid w:val="00882948"/>
    <w:rsid w:val="008903DB"/>
    <w:rsid w:val="008920AB"/>
    <w:rsid w:val="00892460"/>
    <w:rsid w:val="00894EEF"/>
    <w:rsid w:val="008957D7"/>
    <w:rsid w:val="008961CB"/>
    <w:rsid w:val="008A4292"/>
    <w:rsid w:val="008A4392"/>
    <w:rsid w:val="008A4903"/>
    <w:rsid w:val="008A5C41"/>
    <w:rsid w:val="008A657C"/>
    <w:rsid w:val="008B1478"/>
    <w:rsid w:val="008B3740"/>
    <w:rsid w:val="008B4D9E"/>
    <w:rsid w:val="008B554F"/>
    <w:rsid w:val="008C287C"/>
    <w:rsid w:val="008C53F6"/>
    <w:rsid w:val="008C5F4C"/>
    <w:rsid w:val="008C6531"/>
    <w:rsid w:val="008C7748"/>
    <w:rsid w:val="008C779E"/>
    <w:rsid w:val="008D0E6B"/>
    <w:rsid w:val="008D1C15"/>
    <w:rsid w:val="008D6C14"/>
    <w:rsid w:val="008D789E"/>
    <w:rsid w:val="008D7FC6"/>
    <w:rsid w:val="008E07B5"/>
    <w:rsid w:val="008E3337"/>
    <w:rsid w:val="008E41A5"/>
    <w:rsid w:val="008E4FA4"/>
    <w:rsid w:val="008E7224"/>
    <w:rsid w:val="008F2BB9"/>
    <w:rsid w:val="008F3E59"/>
    <w:rsid w:val="008F7492"/>
    <w:rsid w:val="00900FA3"/>
    <w:rsid w:val="009010A9"/>
    <w:rsid w:val="0090204C"/>
    <w:rsid w:val="00902613"/>
    <w:rsid w:val="0090325F"/>
    <w:rsid w:val="009047AE"/>
    <w:rsid w:val="0090558C"/>
    <w:rsid w:val="00906637"/>
    <w:rsid w:val="009125C0"/>
    <w:rsid w:val="00912DE0"/>
    <w:rsid w:val="00913B90"/>
    <w:rsid w:val="00921E0D"/>
    <w:rsid w:val="00922569"/>
    <w:rsid w:val="009253AE"/>
    <w:rsid w:val="00930771"/>
    <w:rsid w:val="0093162A"/>
    <w:rsid w:val="00935055"/>
    <w:rsid w:val="009402CD"/>
    <w:rsid w:val="00940B88"/>
    <w:rsid w:val="0094134D"/>
    <w:rsid w:val="00941D6F"/>
    <w:rsid w:val="00943D60"/>
    <w:rsid w:val="0094667C"/>
    <w:rsid w:val="00954991"/>
    <w:rsid w:val="009554E7"/>
    <w:rsid w:val="00956061"/>
    <w:rsid w:val="00961252"/>
    <w:rsid w:val="00961BA8"/>
    <w:rsid w:val="009625FA"/>
    <w:rsid w:val="00964A84"/>
    <w:rsid w:val="0096592A"/>
    <w:rsid w:val="00965D54"/>
    <w:rsid w:val="009660A0"/>
    <w:rsid w:val="00972E81"/>
    <w:rsid w:val="00973DC0"/>
    <w:rsid w:val="0097523A"/>
    <w:rsid w:val="009769C9"/>
    <w:rsid w:val="00985834"/>
    <w:rsid w:val="0098637D"/>
    <w:rsid w:val="009863CE"/>
    <w:rsid w:val="009926D2"/>
    <w:rsid w:val="00994409"/>
    <w:rsid w:val="00994D03"/>
    <w:rsid w:val="00995284"/>
    <w:rsid w:val="009A38E6"/>
    <w:rsid w:val="009B0797"/>
    <w:rsid w:val="009B21C4"/>
    <w:rsid w:val="009B6D7E"/>
    <w:rsid w:val="009C2366"/>
    <w:rsid w:val="009C48D3"/>
    <w:rsid w:val="009C5554"/>
    <w:rsid w:val="009C56DF"/>
    <w:rsid w:val="009D1F7F"/>
    <w:rsid w:val="009D3F3B"/>
    <w:rsid w:val="009D6553"/>
    <w:rsid w:val="009D7146"/>
    <w:rsid w:val="009D7E82"/>
    <w:rsid w:val="009F1AA8"/>
    <w:rsid w:val="009F28C5"/>
    <w:rsid w:val="009F58F2"/>
    <w:rsid w:val="009F5FF8"/>
    <w:rsid w:val="009F68C5"/>
    <w:rsid w:val="00A004CB"/>
    <w:rsid w:val="00A01EE3"/>
    <w:rsid w:val="00A03E62"/>
    <w:rsid w:val="00A04C8A"/>
    <w:rsid w:val="00A07C92"/>
    <w:rsid w:val="00A07DA7"/>
    <w:rsid w:val="00A10CEE"/>
    <w:rsid w:val="00A13249"/>
    <w:rsid w:val="00A14CBC"/>
    <w:rsid w:val="00A21248"/>
    <w:rsid w:val="00A21AF3"/>
    <w:rsid w:val="00A23B97"/>
    <w:rsid w:val="00A30387"/>
    <w:rsid w:val="00A33965"/>
    <w:rsid w:val="00A34768"/>
    <w:rsid w:val="00A441B1"/>
    <w:rsid w:val="00A451BE"/>
    <w:rsid w:val="00A46C4B"/>
    <w:rsid w:val="00A46DAF"/>
    <w:rsid w:val="00A46EFE"/>
    <w:rsid w:val="00A509C6"/>
    <w:rsid w:val="00A5185F"/>
    <w:rsid w:val="00A52129"/>
    <w:rsid w:val="00A60EC5"/>
    <w:rsid w:val="00A61FB0"/>
    <w:rsid w:val="00A63199"/>
    <w:rsid w:val="00A648AE"/>
    <w:rsid w:val="00A669A3"/>
    <w:rsid w:val="00A7072F"/>
    <w:rsid w:val="00A715DD"/>
    <w:rsid w:val="00A721CB"/>
    <w:rsid w:val="00A74957"/>
    <w:rsid w:val="00A76AD6"/>
    <w:rsid w:val="00A76D0C"/>
    <w:rsid w:val="00A8122A"/>
    <w:rsid w:val="00A82FDD"/>
    <w:rsid w:val="00A83184"/>
    <w:rsid w:val="00A84A17"/>
    <w:rsid w:val="00A84B1A"/>
    <w:rsid w:val="00A84E82"/>
    <w:rsid w:val="00A86B89"/>
    <w:rsid w:val="00A87F57"/>
    <w:rsid w:val="00A90312"/>
    <w:rsid w:val="00A9045A"/>
    <w:rsid w:val="00A9068C"/>
    <w:rsid w:val="00A90CFB"/>
    <w:rsid w:val="00A9456D"/>
    <w:rsid w:val="00A9472D"/>
    <w:rsid w:val="00A951E1"/>
    <w:rsid w:val="00AA0716"/>
    <w:rsid w:val="00AA3C5E"/>
    <w:rsid w:val="00AA5FE5"/>
    <w:rsid w:val="00AB2DE6"/>
    <w:rsid w:val="00AB416D"/>
    <w:rsid w:val="00AB4D7D"/>
    <w:rsid w:val="00AB58DD"/>
    <w:rsid w:val="00AB7CE6"/>
    <w:rsid w:val="00AC1412"/>
    <w:rsid w:val="00AC2711"/>
    <w:rsid w:val="00AC370E"/>
    <w:rsid w:val="00AD35F9"/>
    <w:rsid w:val="00AD3933"/>
    <w:rsid w:val="00AD5876"/>
    <w:rsid w:val="00AD58DA"/>
    <w:rsid w:val="00AE3E09"/>
    <w:rsid w:val="00AE4D9D"/>
    <w:rsid w:val="00AE5807"/>
    <w:rsid w:val="00AE60CA"/>
    <w:rsid w:val="00AE63A3"/>
    <w:rsid w:val="00AE70C8"/>
    <w:rsid w:val="00AF19B7"/>
    <w:rsid w:val="00AF5D20"/>
    <w:rsid w:val="00AF6A14"/>
    <w:rsid w:val="00AF6DC4"/>
    <w:rsid w:val="00B0298B"/>
    <w:rsid w:val="00B04974"/>
    <w:rsid w:val="00B04B79"/>
    <w:rsid w:val="00B04F51"/>
    <w:rsid w:val="00B068D4"/>
    <w:rsid w:val="00B0733B"/>
    <w:rsid w:val="00B10377"/>
    <w:rsid w:val="00B119AE"/>
    <w:rsid w:val="00B12C14"/>
    <w:rsid w:val="00B133F2"/>
    <w:rsid w:val="00B151B8"/>
    <w:rsid w:val="00B15B6A"/>
    <w:rsid w:val="00B16031"/>
    <w:rsid w:val="00B172CA"/>
    <w:rsid w:val="00B21E76"/>
    <w:rsid w:val="00B22C6A"/>
    <w:rsid w:val="00B2631C"/>
    <w:rsid w:val="00B34453"/>
    <w:rsid w:val="00B36568"/>
    <w:rsid w:val="00B41359"/>
    <w:rsid w:val="00B459F4"/>
    <w:rsid w:val="00B4604D"/>
    <w:rsid w:val="00B50EBC"/>
    <w:rsid w:val="00B551A3"/>
    <w:rsid w:val="00B60981"/>
    <w:rsid w:val="00B64510"/>
    <w:rsid w:val="00B64A4D"/>
    <w:rsid w:val="00B66FB1"/>
    <w:rsid w:val="00B678D6"/>
    <w:rsid w:val="00B705B0"/>
    <w:rsid w:val="00B705C5"/>
    <w:rsid w:val="00B7090D"/>
    <w:rsid w:val="00B71822"/>
    <w:rsid w:val="00B7202F"/>
    <w:rsid w:val="00B724F5"/>
    <w:rsid w:val="00B738A4"/>
    <w:rsid w:val="00B73AAF"/>
    <w:rsid w:val="00B73B99"/>
    <w:rsid w:val="00B777B1"/>
    <w:rsid w:val="00B8276C"/>
    <w:rsid w:val="00B8321E"/>
    <w:rsid w:val="00B83925"/>
    <w:rsid w:val="00B83EE6"/>
    <w:rsid w:val="00B84252"/>
    <w:rsid w:val="00B84C5A"/>
    <w:rsid w:val="00B860FC"/>
    <w:rsid w:val="00B86807"/>
    <w:rsid w:val="00B92F09"/>
    <w:rsid w:val="00B946E6"/>
    <w:rsid w:val="00BA3A8E"/>
    <w:rsid w:val="00BA4A76"/>
    <w:rsid w:val="00BA4D77"/>
    <w:rsid w:val="00BA79E7"/>
    <w:rsid w:val="00BB1020"/>
    <w:rsid w:val="00BB1F22"/>
    <w:rsid w:val="00BB4ADD"/>
    <w:rsid w:val="00BB5151"/>
    <w:rsid w:val="00BB7C35"/>
    <w:rsid w:val="00BB7E41"/>
    <w:rsid w:val="00BC264C"/>
    <w:rsid w:val="00BC2F59"/>
    <w:rsid w:val="00BC3134"/>
    <w:rsid w:val="00BC42FF"/>
    <w:rsid w:val="00BC721B"/>
    <w:rsid w:val="00BD0E81"/>
    <w:rsid w:val="00BD4CF2"/>
    <w:rsid w:val="00BD55D3"/>
    <w:rsid w:val="00BD5A2E"/>
    <w:rsid w:val="00BE3572"/>
    <w:rsid w:val="00BE50AC"/>
    <w:rsid w:val="00BE68A3"/>
    <w:rsid w:val="00BF05B9"/>
    <w:rsid w:val="00BF08BF"/>
    <w:rsid w:val="00BF0A43"/>
    <w:rsid w:val="00BF3132"/>
    <w:rsid w:val="00BF640F"/>
    <w:rsid w:val="00BF6B09"/>
    <w:rsid w:val="00C045E8"/>
    <w:rsid w:val="00C04756"/>
    <w:rsid w:val="00C04CC0"/>
    <w:rsid w:val="00C058C0"/>
    <w:rsid w:val="00C05F87"/>
    <w:rsid w:val="00C1001A"/>
    <w:rsid w:val="00C11DD0"/>
    <w:rsid w:val="00C14E49"/>
    <w:rsid w:val="00C15756"/>
    <w:rsid w:val="00C163DB"/>
    <w:rsid w:val="00C21AEA"/>
    <w:rsid w:val="00C21CF4"/>
    <w:rsid w:val="00C21F1A"/>
    <w:rsid w:val="00C2218E"/>
    <w:rsid w:val="00C2231C"/>
    <w:rsid w:val="00C230E4"/>
    <w:rsid w:val="00C23CB9"/>
    <w:rsid w:val="00C27A19"/>
    <w:rsid w:val="00C3040A"/>
    <w:rsid w:val="00C313B9"/>
    <w:rsid w:val="00C31AF6"/>
    <w:rsid w:val="00C33D27"/>
    <w:rsid w:val="00C40CE3"/>
    <w:rsid w:val="00C41B53"/>
    <w:rsid w:val="00C428B3"/>
    <w:rsid w:val="00C439C6"/>
    <w:rsid w:val="00C44205"/>
    <w:rsid w:val="00C442D2"/>
    <w:rsid w:val="00C45C02"/>
    <w:rsid w:val="00C47505"/>
    <w:rsid w:val="00C4765B"/>
    <w:rsid w:val="00C509C1"/>
    <w:rsid w:val="00C529DF"/>
    <w:rsid w:val="00C53E30"/>
    <w:rsid w:val="00C5586E"/>
    <w:rsid w:val="00C56C5B"/>
    <w:rsid w:val="00C5720B"/>
    <w:rsid w:val="00C575C4"/>
    <w:rsid w:val="00C57CA8"/>
    <w:rsid w:val="00C61786"/>
    <w:rsid w:val="00C6777D"/>
    <w:rsid w:val="00C71465"/>
    <w:rsid w:val="00C71E97"/>
    <w:rsid w:val="00C724B7"/>
    <w:rsid w:val="00C72752"/>
    <w:rsid w:val="00C753D4"/>
    <w:rsid w:val="00C76595"/>
    <w:rsid w:val="00C76EEB"/>
    <w:rsid w:val="00C77082"/>
    <w:rsid w:val="00C80E54"/>
    <w:rsid w:val="00C812C2"/>
    <w:rsid w:val="00C8442D"/>
    <w:rsid w:val="00C85DFC"/>
    <w:rsid w:val="00C85E3F"/>
    <w:rsid w:val="00C86FBA"/>
    <w:rsid w:val="00C87CD9"/>
    <w:rsid w:val="00C94DC3"/>
    <w:rsid w:val="00CA08C7"/>
    <w:rsid w:val="00CA0BB7"/>
    <w:rsid w:val="00CA21AA"/>
    <w:rsid w:val="00CA2878"/>
    <w:rsid w:val="00CA3796"/>
    <w:rsid w:val="00CA4B06"/>
    <w:rsid w:val="00CA6CC2"/>
    <w:rsid w:val="00CB0F49"/>
    <w:rsid w:val="00CB197A"/>
    <w:rsid w:val="00CB27D4"/>
    <w:rsid w:val="00CB2D0A"/>
    <w:rsid w:val="00CB3372"/>
    <w:rsid w:val="00CB3B5B"/>
    <w:rsid w:val="00CB5F2A"/>
    <w:rsid w:val="00CB6008"/>
    <w:rsid w:val="00CC2C66"/>
    <w:rsid w:val="00CC5A27"/>
    <w:rsid w:val="00CD3CA2"/>
    <w:rsid w:val="00CD4190"/>
    <w:rsid w:val="00CD500C"/>
    <w:rsid w:val="00CD67A5"/>
    <w:rsid w:val="00CD7466"/>
    <w:rsid w:val="00CE02B1"/>
    <w:rsid w:val="00CE031D"/>
    <w:rsid w:val="00CE0DCA"/>
    <w:rsid w:val="00CE18D7"/>
    <w:rsid w:val="00CE5064"/>
    <w:rsid w:val="00CE553A"/>
    <w:rsid w:val="00CE6928"/>
    <w:rsid w:val="00CE6971"/>
    <w:rsid w:val="00CF188B"/>
    <w:rsid w:val="00CF603C"/>
    <w:rsid w:val="00CF647F"/>
    <w:rsid w:val="00D00F35"/>
    <w:rsid w:val="00D04841"/>
    <w:rsid w:val="00D052F8"/>
    <w:rsid w:val="00D057AF"/>
    <w:rsid w:val="00D058D6"/>
    <w:rsid w:val="00D0726A"/>
    <w:rsid w:val="00D109F0"/>
    <w:rsid w:val="00D10A43"/>
    <w:rsid w:val="00D11494"/>
    <w:rsid w:val="00D1214C"/>
    <w:rsid w:val="00D13DFD"/>
    <w:rsid w:val="00D17331"/>
    <w:rsid w:val="00D1765B"/>
    <w:rsid w:val="00D237F1"/>
    <w:rsid w:val="00D24049"/>
    <w:rsid w:val="00D258C0"/>
    <w:rsid w:val="00D25921"/>
    <w:rsid w:val="00D2625E"/>
    <w:rsid w:val="00D31591"/>
    <w:rsid w:val="00D34672"/>
    <w:rsid w:val="00D37E8F"/>
    <w:rsid w:val="00D42450"/>
    <w:rsid w:val="00D431E3"/>
    <w:rsid w:val="00D50B14"/>
    <w:rsid w:val="00D556B1"/>
    <w:rsid w:val="00D56C55"/>
    <w:rsid w:val="00D61177"/>
    <w:rsid w:val="00D6213A"/>
    <w:rsid w:val="00D70A7D"/>
    <w:rsid w:val="00D72692"/>
    <w:rsid w:val="00D761A3"/>
    <w:rsid w:val="00D80052"/>
    <w:rsid w:val="00D800B3"/>
    <w:rsid w:val="00D80702"/>
    <w:rsid w:val="00D826FE"/>
    <w:rsid w:val="00D82888"/>
    <w:rsid w:val="00D83E38"/>
    <w:rsid w:val="00D84B16"/>
    <w:rsid w:val="00D86308"/>
    <w:rsid w:val="00D92214"/>
    <w:rsid w:val="00D93A4B"/>
    <w:rsid w:val="00D96408"/>
    <w:rsid w:val="00D972AA"/>
    <w:rsid w:val="00DA1C1A"/>
    <w:rsid w:val="00DA1F74"/>
    <w:rsid w:val="00DA26AC"/>
    <w:rsid w:val="00DA3141"/>
    <w:rsid w:val="00DA507F"/>
    <w:rsid w:val="00DA5236"/>
    <w:rsid w:val="00DA5B36"/>
    <w:rsid w:val="00DB1912"/>
    <w:rsid w:val="00DB1AE4"/>
    <w:rsid w:val="00DB7107"/>
    <w:rsid w:val="00DB75AD"/>
    <w:rsid w:val="00DB7DA2"/>
    <w:rsid w:val="00DC5FE2"/>
    <w:rsid w:val="00DD076F"/>
    <w:rsid w:val="00DD10D3"/>
    <w:rsid w:val="00DD3137"/>
    <w:rsid w:val="00DD404C"/>
    <w:rsid w:val="00DD5592"/>
    <w:rsid w:val="00DD7B9F"/>
    <w:rsid w:val="00DE0369"/>
    <w:rsid w:val="00DE04FD"/>
    <w:rsid w:val="00DE0D8D"/>
    <w:rsid w:val="00DE3AB3"/>
    <w:rsid w:val="00DE5256"/>
    <w:rsid w:val="00DE6069"/>
    <w:rsid w:val="00DE6CB9"/>
    <w:rsid w:val="00DE6E40"/>
    <w:rsid w:val="00DF528B"/>
    <w:rsid w:val="00DF5816"/>
    <w:rsid w:val="00DF69E7"/>
    <w:rsid w:val="00DF7C80"/>
    <w:rsid w:val="00E01580"/>
    <w:rsid w:val="00E02292"/>
    <w:rsid w:val="00E038C6"/>
    <w:rsid w:val="00E05AC6"/>
    <w:rsid w:val="00E0620F"/>
    <w:rsid w:val="00E078A4"/>
    <w:rsid w:val="00E12E57"/>
    <w:rsid w:val="00E12E62"/>
    <w:rsid w:val="00E175E4"/>
    <w:rsid w:val="00E17FE9"/>
    <w:rsid w:val="00E205EA"/>
    <w:rsid w:val="00E21211"/>
    <w:rsid w:val="00E24691"/>
    <w:rsid w:val="00E31097"/>
    <w:rsid w:val="00E32CA9"/>
    <w:rsid w:val="00E35122"/>
    <w:rsid w:val="00E43050"/>
    <w:rsid w:val="00E44741"/>
    <w:rsid w:val="00E46324"/>
    <w:rsid w:val="00E46E11"/>
    <w:rsid w:val="00E4730B"/>
    <w:rsid w:val="00E4771C"/>
    <w:rsid w:val="00E50495"/>
    <w:rsid w:val="00E51B84"/>
    <w:rsid w:val="00E53865"/>
    <w:rsid w:val="00E5566E"/>
    <w:rsid w:val="00E5583A"/>
    <w:rsid w:val="00E62DD5"/>
    <w:rsid w:val="00E65E6E"/>
    <w:rsid w:val="00E673BD"/>
    <w:rsid w:val="00E67CBE"/>
    <w:rsid w:val="00E758D1"/>
    <w:rsid w:val="00E75CCB"/>
    <w:rsid w:val="00E76D4F"/>
    <w:rsid w:val="00E80650"/>
    <w:rsid w:val="00E8483B"/>
    <w:rsid w:val="00E900F4"/>
    <w:rsid w:val="00E906D5"/>
    <w:rsid w:val="00E9313B"/>
    <w:rsid w:val="00E951EA"/>
    <w:rsid w:val="00E96DC8"/>
    <w:rsid w:val="00EA08C1"/>
    <w:rsid w:val="00EA0B4B"/>
    <w:rsid w:val="00EA0F60"/>
    <w:rsid w:val="00EA1C6E"/>
    <w:rsid w:val="00EA466E"/>
    <w:rsid w:val="00EA4D01"/>
    <w:rsid w:val="00EB2560"/>
    <w:rsid w:val="00EB4FAF"/>
    <w:rsid w:val="00EB73ED"/>
    <w:rsid w:val="00EC266F"/>
    <w:rsid w:val="00EC39B6"/>
    <w:rsid w:val="00EC466A"/>
    <w:rsid w:val="00EC6567"/>
    <w:rsid w:val="00ED225D"/>
    <w:rsid w:val="00ED7F68"/>
    <w:rsid w:val="00EE310C"/>
    <w:rsid w:val="00EE33D9"/>
    <w:rsid w:val="00EE3847"/>
    <w:rsid w:val="00EE65F2"/>
    <w:rsid w:val="00EF1450"/>
    <w:rsid w:val="00EF37E9"/>
    <w:rsid w:val="00EF5F73"/>
    <w:rsid w:val="00EF7EAB"/>
    <w:rsid w:val="00F01B1F"/>
    <w:rsid w:val="00F03CD6"/>
    <w:rsid w:val="00F07D28"/>
    <w:rsid w:val="00F100D5"/>
    <w:rsid w:val="00F1396B"/>
    <w:rsid w:val="00F21DB8"/>
    <w:rsid w:val="00F21F5D"/>
    <w:rsid w:val="00F245D8"/>
    <w:rsid w:val="00F26290"/>
    <w:rsid w:val="00F27EEF"/>
    <w:rsid w:val="00F27F8C"/>
    <w:rsid w:val="00F32A12"/>
    <w:rsid w:val="00F33E61"/>
    <w:rsid w:val="00F350A1"/>
    <w:rsid w:val="00F3551E"/>
    <w:rsid w:val="00F35BA9"/>
    <w:rsid w:val="00F374E3"/>
    <w:rsid w:val="00F40257"/>
    <w:rsid w:val="00F414A6"/>
    <w:rsid w:val="00F419F7"/>
    <w:rsid w:val="00F4206D"/>
    <w:rsid w:val="00F508D2"/>
    <w:rsid w:val="00F5434E"/>
    <w:rsid w:val="00F5458A"/>
    <w:rsid w:val="00F550EE"/>
    <w:rsid w:val="00F56330"/>
    <w:rsid w:val="00F6253C"/>
    <w:rsid w:val="00F66948"/>
    <w:rsid w:val="00F6728D"/>
    <w:rsid w:val="00F701F4"/>
    <w:rsid w:val="00F71EB9"/>
    <w:rsid w:val="00F72111"/>
    <w:rsid w:val="00F74957"/>
    <w:rsid w:val="00F74F5E"/>
    <w:rsid w:val="00F75A16"/>
    <w:rsid w:val="00F8037B"/>
    <w:rsid w:val="00F816B0"/>
    <w:rsid w:val="00F84B07"/>
    <w:rsid w:val="00F84EE7"/>
    <w:rsid w:val="00F86352"/>
    <w:rsid w:val="00F877AE"/>
    <w:rsid w:val="00F87ECC"/>
    <w:rsid w:val="00F92303"/>
    <w:rsid w:val="00F926D7"/>
    <w:rsid w:val="00F92A07"/>
    <w:rsid w:val="00F92A92"/>
    <w:rsid w:val="00F92F9E"/>
    <w:rsid w:val="00F94C56"/>
    <w:rsid w:val="00F97629"/>
    <w:rsid w:val="00FA121A"/>
    <w:rsid w:val="00FA384E"/>
    <w:rsid w:val="00FA5E03"/>
    <w:rsid w:val="00FA6A1D"/>
    <w:rsid w:val="00FA709D"/>
    <w:rsid w:val="00FA71D6"/>
    <w:rsid w:val="00FB16D9"/>
    <w:rsid w:val="00FB2244"/>
    <w:rsid w:val="00FB6138"/>
    <w:rsid w:val="00FB67B0"/>
    <w:rsid w:val="00FC0A96"/>
    <w:rsid w:val="00FC45A9"/>
    <w:rsid w:val="00FD1746"/>
    <w:rsid w:val="00FD4283"/>
    <w:rsid w:val="00FD43DA"/>
    <w:rsid w:val="00FE1ABA"/>
    <w:rsid w:val="00FE1F80"/>
    <w:rsid w:val="00FE2172"/>
    <w:rsid w:val="00FE4F53"/>
    <w:rsid w:val="00FF1EB2"/>
    <w:rsid w:val="00FF2EE3"/>
    <w:rsid w:val="00FF2F7A"/>
    <w:rsid w:val="00FF565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7026">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3E61"/>
    <w:pPr>
      <w:widowControl w:val="0"/>
      <w:jc w:val="both"/>
    </w:pPr>
    <w:rPr>
      <w:kern w:val="2"/>
      <w:sz w:val="21"/>
      <w:szCs w:val="24"/>
    </w:rPr>
  </w:style>
  <w:style w:type="paragraph" w:styleId="1">
    <w:name w:val="heading 1"/>
    <w:basedOn w:val="a"/>
    <w:next w:val="a"/>
    <w:link w:val="1Char"/>
    <w:qFormat/>
    <w:rsid w:val="005344FC"/>
    <w:pPr>
      <w:keepNext/>
      <w:keepLines/>
      <w:spacing w:line="360" w:lineRule="auto"/>
      <w:jc w:val="center"/>
      <w:outlineLvl w:val="0"/>
    </w:pPr>
    <w:rPr>
      <w:rFonts w:eastAsia="黑体"/>
      <w:bCs/>
      <w:kern w:val="44"/>
      <w:sz w:val="32"/>
      <w:szCs w:val="44"/>
      <w:effect w:val="antsRed"/>
    </w:rPr>
  </w:style>
  <w:style w:type="paragraph" w:styleId="2">
    <w:name w:val="heading 2"/>
    <w:basedOn w:val="a"/>
    <w:next w:val="a"/>
    <w:link w:val="2Char"/>
    <w:qFormat/>
    <w:rsid w:val="005344FC"/>
    <w:pPr>
      <w:keepNext/>
      <w:keepLines/>
      <w:spacing w:line="360" w:lineRule="auto"/>
      <w:jc w:val="center"/>
      <w:outlineLvl w:val="1"/>
    </w:pPr>
    <w:rPr>
      <w:rFonts w:ascii="Arial" w:eastAsia="黑体" w:hAnsi="Arial"/>
      <w:bCs/>
      <w:sz w:val="32"/>
      <w:szCs w:val="32"/>
    </w:rPr>
  </w:style>
  <w:style w:type="paragraph" w:styleId="3">
    <w:name w:val="heading 3"/>
    <w:basedOn w:val="a"/>
    <w:next w:val="a"/>
    <w:link w:val="3Char"/>
    <w:qFormat/>
    <w:rsid w:val="00AA5FE5"/>
    <w:pPr>
      <w:keepNext/>
      <w:keepLines/>
      <w:spacing w:before="260" w:after="260" w:line="416" w:lineRule="auto"/>
      <w:outlineLvl w:val="2"/>
    </w:pPr>
    <w:rPr>
      <w:b/>
      <w:bCs/>
      <w:sz w:val="32"/>
      <w:szCs w:val="32"/>
    </w:rPr>
  </w:style>
  <w:style w:type="paragraph" w:styleId="9">
    <w:name w:val="heading 9"/>
    <w:basedOn w:val="a"/>
    <w:next w:val="a"/>
    <w:link w:val="9Char"/>
    <w:qFormat/>
    <w:rsid w:val="00AA5FE5"/>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locked/>
    <w:rsid w:val="005344FC"/>
    <w:rPr>
      <w:rFonts w:eastAsia="黑体"/>
      <w:bCs/>
      <w:kern w:val="44"/>
      <w:sz w:val="32"/>
      <w:szCs w:val="44"/>
      <w:effect w:val="antsRed"/>
    </w:rPr>
  </w:style>
  <w:style w:type="character" w:customStyle="1" w:styleId="2Char">
    <w:name w:val="标题 2 Char"/>
    <w:basedOn w:val="a0"/>
    <w:link w:val="2"/>
    <w:locked/>
    <w:rsid w:val="005344FC"/>
    <w:rPr>
      <w:rFonts w:ascii="Arial" w:eastAsia="黑体" w:hAnsi="Arial"/>
      <w:bCs/>
      <w:kern w:val="2"/>
      <w:sz w:val="32"/>
      <w:szCs w:val="32"/>
    </w:rPr>
  </w:style>
  <w:style w:type="character" w:customStyle="1" w:styleId="3Char">
    <w:name w:val="标题 3 Char"/>
    <w:basedOn w:val="a0"/>
    <w:link w:val="3"/>
    <w:locked/>
    <w:rsid w:val="00754821"/>
    <w:rPr>
      <w:b/>
      <w:bCs/>
      <w:kern w:val="2"/>
      <w:sz w:val="32"/>
      <w:szCs w:val="32"/>
    </w:rPr>
  </w:style>
  <w:style w:type="character" w:customStyle="1" w:styleId="9Char">
    <w:name w:val="标题 9 Char"/>
    <w:basedOn w:val="a0"/>
    <w:link w:val="9"/>
    <w:locked/>
    <w:rsid w:val="00754821"/>
    <w:rPr>
      <w:rFonts w:ascii="Arial" w:eastAsia="黑体" w:hAnsi="Arial"/>
      <w:kern w:val="2"/>
      <w:sz w:val="21"/>
      <w:szCs w:val="21"/>
    </w:rPr>
  </w:style>
  <w:style w:type="paragraph" w:styleId="20">
    <w:name w:val="Body Text Indent 2"/>
    <w:basedOn w:val="a"/>
    <w:link w:val="2Char0"/>
    <w:rsid w:val="00AA5FE5"/>
    <w:pPr>
      <w:adjustRightInd w:val="0"/>
      <w:snapToGrid w:val="0"/>
      <w:spacing w:line="300" w:lineRule="auto"/>
      <w:ind w:firstLineChars="200" w:firstLine="480"/>
      <w:jc w:val="left"/>
    </w:pPr>
    <w:rPr>
      <w:bCs/>
      <w:sz w:val="24"/>
    </w:rPr>
  </w:style>
  <w:style w:type="character" w:customStyle="1" w:styleId="2Char0">
    <w:name w:val="正文文本缩进 2 Char"/>
    <w:basedOn w:val="a0"/>
    <w:link w:val="20"/>
    <w:locked/>
    <w:rsid w:val="00754821"/>
    <w:rPr>
      <w:bCs/>
      <w:kern w:val="2"/>
      <w:sz w:val="24"/>
      <w:szCs w:val="24"/>
    </w:rPr>
  </w:style>
  <w:style w:type="paragraph" w:styleId="a3">
    <w:name w:val="Normal Indent"/>
    <w:basedOn w:val="a"/>
    <w:rsid w:val="00AA5FE5"/>
    <w:pPr>
      <w:spacing w:line="300" w:lineRule="auto"/>
      <w:ind w:firstLine="420"/>
    </w:pPr>
    <w:rPr>
      <w:kern w:val="0"/>
      <w:sz w:val="24"/>
      <w:szCs w:val="20"/>
    </w:rPr>
  </w:style>
  <w:style w:type="paragraph" w:styleId="a4">
    <w:name w:val="Plain Text"/>
    <w:basedOn w:val="a"/>
    <w:link w:val="Char"/>
    <w:rsid w:val="00AA5FE5"/>
    <w:rPr>
      <w:rFonts w:ascii="宋体" w:hAnsi="Courier New"/>
      <w:kern w:val="0"/>
      <w:szCs w:val="20"/>
    </w:rPr>
  </w:style>
  <w:style w:type="character" w:customStyle="1" w:styleId="Char">
    <w:name w:val="纯文本 Char"/>
    <w:basedOn w:val="a0"/>
    <w:link w:val="a4"/>
    <w:locked/>
    <w:rsid w:val="00754821"/>
    <w:rPr>
      <w:rFonts w:ascii="宋体" w:hAnsi="Courier New"/>
      <w:sz w:val="21"/>
    </w:rPr>
  </w:style>
  <w:style w:type="paragraph" w:styleId="a5">
    <w:name w:val="Normal (Web)"/>
    <w:basedOn w:val="a"/>
    <w:rsid w:val="00AA5FE5"/>
    <w:pPr>
      <w:widowControl/>
      <w:spacing w:before="100" w:beforeAutospacing="1" w:after="100" w:afterAutospacing="1" w:line="408" w:lineRule="auto"/>
      <w:ind w:firstLine="360"/>
      <w:jc w:val="left"/>
    </w:pPr>
    <w:rPr>
      <w:kern w:val="0"/>
      <w:sz w:val="18"/>
      <w:szCs w:val="18"/>
    </w:rPr>
  </w:style>
  <w:style w:type="paragraph" w:styleId="a6">
    <w:name w:val="Body Text"/>
    <w:basedOn w:val="a"/>
    <w:link w:val="Char0"/>
    <w:rsid w:val="00AA5FE5"/>
    <w:rPr>
      <w:rFonts w:ascii="宋体"/>
      <w:kern w:val="0"/>
      <w:sz w:val="24"/>
      <w:szCs w:val="20"/>
    </w:rPr>
  </w:style>
  <w:style w:type="character" w:customStyle="1" w:styleId="Char0">
    <w:name w:val="正文文本 Char"/>
    <w:basedOn w:val="a0"/>
    <w:link w:val="a6"/>
    <w:locked/>
    <w:rsid w:val="00754821"/>
    <w:rPr>
      <w:rFonts w:ascii="宋体"/>
      <w:sz w:val="24"/>
    </w:rPr>
  </w:style>
  <w:style w:type="paragraph" w:styleId="a7">
    <w:name w:val="Date"/>
    <w:basedOn w:val="a"/>
    <w:next w:val="a"/>
    <w:link w:val="Char1"/>
    <w:rsid w:val="00AA5FE5"/>
    <w:pPr>
      <w:ind w:leftChars="2500" w:left="100"/>
    </w:pPr>
    <w:rPr>
      <w:sz w:val="24"/>
    </w:rPr>
  </w:style>
  <w:style w:type="character" w:customStyle="1" w:styleId="Char1">
    <w:name w:val="日期 Char"/>
    <w:basedOn w:val="a0"/>
    <w:link w:val="a7"/>
    <w:locked/>
    <w:rsid w:val="00754821"/>
    <w:rPr>
      <w:kern w:val="2"/>
      <w:sz w:val="24"/>
      <w:szCs w:val="24"/>
    </w:rPr>
  </w:style>
  <w:style w:type="paragraph" w:styleId="30">
    <w:name w:val="Body Text Indent 3"/>
    <w:basedOn w:val="a"/>
    <w:link w:val="3Char0"/>
    <w:rsid w:val="00AA5FE5"/>
    <w:pPr>
      <w:tabs>
        <w:tab w:val="left" w:pos="5400"/>
        <w:tab w:val="left" w:pos="5865"/>
      </w:tabs>
      <w:adjustRightInd w:val="0"/>
      <w:snapToGrid w:val="0"/>
      <w:spacing w:line="300" w:lineRule="auto"/>
      <w:ind w:leftChars="342" w:left="718" w:firstLineChars="200" w:firstLine="480"/>
    </w:pPr>
    <w:rPr>
      <w:kern w:val="0"/>
      <w:sz w:val="24"/>
      <w:szCs w:val="20"/>
    </w:rPr>
  </w:style>
  <w:style w:type="character" w:customStyle="1" w:styleId="3Char0">
    <w:name w:val="正文文本缩进 3 Char"/>
    <w:basedOn w:val="a0"/>
    <w:link w:val="30"/>
    <w:locked/>
    <w:rsid w:val="00754821"/>
    <w:rPr>
      <w:sz w:val="24"/>
    </w:rPr>
  </w:style>
  <w:style w:type="paragraph" w:styleId="a8">
    <w:name w:val="Body Text Indent"/>
    <w:basedOn w:val="a"/>
    <w:link w:val="Char2"/>
    <w:rsid w:val="00C31AF6"/>
    <w:pPr>
      <w:spacing w:after="120"/>
      <w:ind w:leftChars="200" w:left="420"/>
    </w:pPr>
  </w:style>
  <w:style w:type="character" w:customStyle="1" w:styleId="Char2">
    <w:name w:val="正文文本缩进 Char"/>
    <w:basedOn w:val="a0"/>
    <w:link w:val="a8"/>
    <w:locked/>
    <w:rsid w:val="00754821"/>
    <w:rPr>
      <w:kern w:val="2"/>
      <w:sz w:val="21"/>
      <w:szCs w:val="24"/>
    </w:rPr>
  </w:style>
  <w:style w:type="paragraph" w:styleId="a9">
    <w:name w:val="Balloon Text"/>
    <w:basedOn w:val="a"/>
    <w:link w:val="Char3"/>
    <w:rsid w:val="00C31AF6"/>
    <w:rPr>
      <w:sz w:val="18"/>
      <w:szCs w:val="18"/>
    </w:rPr>
  </w:style>
  <w:style w:type="character" w:customStyle="1" w:styleId="Char3">
    <w:name w:val="批注框文本 Char"/>
    <w:basedOn w:val="a0"/>
    <w:link w:val="a9"/>
    <w:locked/>
    <w:rsid w:val="00754821"/>
    <w:rPr>
      <w:kern w:val="2"/>
      <w:sz w:val="18"/>
      <w:szCs w:val="18"/>
    </w:rPr>
  </w:style>
  <w:style w:type="paragraph" w:styleId="aa">
    <w:name w:val="footer"/>
    <w:basedOn w:val="a"/>
    <w:link w:val="Char4"/>
    <w:uiPriority w:val="99"/>
    <w:rsid w:val="007F62DB"/>
    <w:pPr>
      <w:tabs>
        <w:tab w:val="center" w:pos="4153"/>
        <w:tab w:val="right" w:pos="8306"/>
      </w:tabs>
      <w:snapToGrid w:val="0"/>
      <w:jc w:val="left"/>
    </w:pPr>
    <w:rPr>
      <w:sz w:val="18"/>
      <w:szCs w:val="18"/>
    </w:rPr>
  </w:style>
  <w:style w:type="character" w:customStyle="1" w:styleId="Char4">
    <w:name w:val="页脚 Char"/>
    <w:basedOn w:val="a0"/>
    <w:link w:val="aa"/>
    <w:uiPriority w:val="99"/>
    <w:rsid w:val="00B84C5A"/>
    <w:rPr>
      <w:kern w:val="2"/>
      <w:sz w:val="18"/>
      <w:szCs w:val="18"/>
    </w:rPr>
  </w:style>
  <w:style w:type="character" w:styleId="ab">
    <w:name w:val="page number"/>
    <w:basedOn w:val="a0"/>
    <w:rsid w:val="007F62DB"/>
  </w:style>
  <w:style w:type="paragraph" w:styleId="ac">
    <w:name w:val="annotation text"/>
    <w:basedOn w:val="a"/>
    <w:link w:val="Char5"/>
    <w:rsid w:val="009D3F3B"/>
    <w:pPr>
      <w:jc w:val="left"/>
    </w:pPr>
  </w:style>
  <w:style w:type="character" w:customStyle="1" w:styleId="Char5">
    <w:name w:val="批注文字 Char"/>
    <w:basedOn w:val="a0"/>
    <w:link w:val="ac"/>
    <w:rsid w:val="008E4FA4"/>
    <w:rPr>
      <w:kern w:val="2"/>
      <w:sz w:val="21"/>
      <w:szCs w:val="24"/>
    </w:rPr>
  </w:style>
  <w:style w:type="paragraph" w:styleId="10">
    <w:name w:val="toc 1"/>
    <w:basedOn w:val="a"/>
    <w:next w:val="a"/>
    <w:autoRedefine/>
    <w:uiPriority w:val="39"/>
    <w:qFormat/>
    <w:rsid w:val="009D3F3B"/>
  </w:style>
  <w:style w:type="paragraph" w:styleId="31">
    <w:name w:val="toc 3"/>
    <w:basedOn w:val="a"/>
    <w:next w:val="a"/>
    <w:autoRedefine/>
    <w:uiPriority w:val="39"/>
    <w:qFormat/>
    <w:rsid w:val="00D6213A"/>
    <w:pPr>
      <w:ind w:leftChars="400" w:left="840"/>
    </w:pPr>
  </w:style>
  <w:style w:type="character" w:styleId="ad">
    <w:name w:val="Hyperlink"/>
    <w:basedOn w:val="a0"/>
    <w:uiPriority w:val="99"/>
    <w:rsid w:val="00D6213A"/>
    <w:rPr>
      <w:color w:val="0000FF"/>
      <w:u w:val="single"/>
    </w:rPr>
  </w:style>
  <w:style w:type="paragraph" w:styleId="ae">
    <w:name w:val="Document Map"/>
    <w:basedOn w:val="a"/>
    <w:link w:val="Char6"/>
    <w:semiHidden/>
    <w:rsid w:val="00C71E97"/>
    <w:pPr>
      <w:shd w:val="clear" w:color="auto" w:fill="000080"/>
    </w:pPr>
  </w:style>
  <w:style w:type="character" w:customStyle="1" w:styleId="Char6">
    <w:name w:val="文档结构图 Char"/>
    <w:basedOn w:val="a0"/>
    <w:link w:val="ae"/>
    <w:semiHidden/>
    <w:locked/>
    <w:rsid w:val="00754821"/>
    <w:rPr>
      <w:kern w:val="2"/>
      <w:sz w:val="21"/>
      <w:szCs w:val="24"/>
      <w:shd w:val="clear" w:color="auto" w:fill="000080"/>
    </w:rPr>
  </w:style>
  <w:style w:type="paragraph" w:styleId="af">
    <w:name w:val="header"/>
    <w:basedOn w:val="a"/>
    <w:link w:val="Char7"/>
    <w:rsid w:val="004B7F8E"/>
    <w:pPr>
      <w:pBdr>
        <w:bottom w:val="single" w:sz="6" w:space="1" w:color="auto"/>
      </w:pBdr>
      <w:tabs>
        <w:tab w:val="center" w:pos="4153"/>
        <w:tab w:val="right" w:pos="8306"/>
      </w:tabs>
      <w:snapToGrid w:val="0"/>
      <w:jc w:val="center"/>
    </w:pPr>
    <w:rPr>
      <w:sz w:val="18"/>
      <w:szCs w:val="18"/>
    </w:rPr>
  </w:style>
  <w:style w:type="character" w:customStyle="1" w:styleId="Char7">
    <w:name w:val="页眉 Char"/>
    <w:basedOn w:val="a0"/>
    <w:link w:val="af"/>
    <w:rsid w:val="004B7F8E"/>
    <w:rPr>
      <w:kern w:val="2"/>
      <w:sz w:val="18"/>
      <w:szCs w:val="18"/>
    </w:rPr>
  </w:style>
  <w:style w:type="paragraph" w:styleId="af0">
    <w:name w:val="List Paragraph"/>
    <w:basedOn w:val="a"/>
    <w:uiPriority w:val="99"/>
    <w:qFormat/>
    <w:rsid w:val="00C05F87"/>
    <w:pPr>
      <w:ind w:firstLineChars="200" w:firstLine="420"/>
    </w:pPr>
    <w:rPr>
      <w:rFonts w:ascii="Calibri" w:hAnsi="Calibri"/>
      <w:szCs w:val="22"/>
    </w:rPr>
  </w:style>
  <w:style w:type="table" w:styleId="af1">
    <w:name w:val="Table Grid"/>
    <w:basedOn w:val="a1"/>
    <w:rsid w:val="00DE036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标准"/>
    <w:basedOn w:val="a"/>
    <w:uiPriority w:val="99"/>
    <w:rsid w:val="00D1765B"/>
    <w:pPr>
      <w:adjustRightInd w:val="0"/>
      <w:spacing w:before="120" w:after="120" w:line="312" w:lineRule="atLeast"/>
      <w:textAlignment w:val="baseline"/>
    </w:pPr>
    <w:rPr>
      <w:rFonts w:ascii="宋体"/>
      <w:kern w:val="0"/>
      <w:szCs w:val="20"/>
    </w:rPr>
  </w:style>
  <w:style w:type="character" w:styleId="af3">
    <w:name w:val="annotation reference"/>
    <w:basedOn w:val="a0"/>
    <w:rsid w:val="008E4FA4"/>
    <w:rPr>
      <w:sz w:val="21"/>
      <w:szCs w:val="21"/>
    </w:rPr>
  </w:style>
  <w:style w:type="paragraph" w:styleId="af4">
    <w:name w:val="annotation subject"/>
    <w:basedOn w:val="ac"/>
    <w:next w:val="ac"/>
    <w:link w:val="Char8"/>
    <w:rsid w:val="002108D2"/>
    <w:rPr>
      <w:b/>
      <w:bCs/>
    </w:rPr>
  </w:style>
  <w:style w:type="character" w:customStyle="1" w:styleId="Char8">
    <w:name w:val="批注主题 Char"/>
    <w:basedOn w:val="Char5"/>
    <w:link w:val="af4"/>
    <w:rsid w:val="002108D2"/>
    <w:rPr>
      <w:b/>
      <w:bCs/>
    </w:rPr>
  </w:style>
  <w:style w:type="paragraph" w:styleId="af5">
    <w:name w:val="Revision"/>
    <w:hidden/>
    <w:uiPriority w:val="99"/>
    <w:semiHidden/>
    <w:rsid w:val="00EA4D01"/>
    <w:rPr>
      <w:kern w:val="2"/>
      <w:sz w:val="21"/>
      <w:szCs w:val="24"/>
    </w:rPr>
  </w:style>
  <w:style w:type="paragraph" w:customStyle="1" w:styleId="11">
    <w:name w:val="正文缩进1"/>
    <w:basedOn w:val="a"/>
    <w:rsid w:val="00754821"/>
    <w:pPr>
      <w:spacing w:line="300" w:lineRule="auto"/>
      <w:ind w:firstLine="420"/>
    </w:pPr>
    <w:rPr>
      <w:kern w:val="0"/>
      <w:sz w:val="24"/>
    </w:rPr>
  </w:style>
  <w:style w:type="paragraph" w:customStyle="1" w:styleId="12">
    <w:name w:val="列出段落1"/>
    <w:basedOn w:val="a"/>
    <w:rsid w:val="00754821"/>
    <w:pPr>
      <w:ind w:firstLineChars="200" w:firstLine="420"/>
    </w:pPr>
    <w:rPr>
      <w:rFonts w:ascii="Calibri" w:hAnsi="Calibri" w:cs="Calibri"/>
      <w:szCs w:val="21"/>
    </w:rPr>
  </w:style>
  <w:style w:type="paragraph" w:customStyle="1" w:styleId="ListParagraph1">
    <w:name w:val="List Paragraph1"/>
    <w:basedOn w:val="a"/>
    <w:rsid w:val="003F48A4"/>
    <w:pPr>
      <w:ind w:firstLineChars="200" w:firstLine="420"/>
    </w:pPr>
    <w:rPr>
      <w:rFonts w:ascii="Calibri" w:hAnsi="Calibri"/>
      <w:szCs w:val="22"/>
    </w:rPr>
  </w:style>
  <w:style w:type="paragraph" w:customStyle="1" w:styleId="NormalIndent1">
    <w:name w:val="Normal Indent1"/>
    <w:basedOn w:val="a"/>
    <w:rsid w:val="003F48A4"/>
    <w:pPr>
      <w:spacing w:line="300" w:lineRule="auto"/>
      <w:ind w:firstLine="420"/>
    </w:pPr>
    <w:rPr>
      <w:rFonts w:hint="eastAsia"/>
      <w:sz w:val="24"/>
    </w:rPr>
  </w:style>
  <w:style w:type="character" w:customStyle="1" w:styleId="13">
    <w:name w:val="页码1"/>
    <w:basedOn w:val="a0"/>
    <w:rsid w:val="003F48A4"/>
  </w:style>
  <w:style w:type="paragraph" w:customStyle="1" w:styleId="14">
    <w:name w:val="页眉1"/>
    <w:basedOn w:val="a"/>
    <w:rsid w:val="003F48A4"/>
    <w:pPr>
      <w:pBdr>
        <w:bottom w:val="single" w:sz="6" w:space="1" w:color="auto"/>
      </w:pBdr>
      <w:tabs>
        <w:tab w:val="center" w:pos="4153"/>
        <w:tab w:val="right" w:pos="8306"/>
      </w:tabs>
      <w:snapToGrid w:val="0"/>
      <w:jc w:val="center"/>
    </w:pPr>
    <w:rPr>
      <w:sz w:val="18"/>
      <w:szCs w:val="18"/>
    </w:rPr>
  </w:style>
  <w:style w:type="paragraph" w:customStyle="1" w:styleId="15">
    <w:name w:val="页脚1"/>
    <w:basedOn w:val="a"/>
    <w:uiPriority w:val="99"/>
    <w:rsid w:val="003F48A4"/>
    <w:pPr>
      <w:tabs>
        <w:tab w:val="center" w:pos="4153"/>
        <w:tab w:val="right" w:pos="8306"/>
      </w:tabs>
      <w:snapToGrid w:val="0"/>
      <w:jc w:val="left"/>
    </w:pPr>
    <w:rPr>
      <w:sz w:val="18"/>
      <w:szCs w:val="18"/>
    </w:rPr>
  </w:style>
  <w:style w:type="character" w:customStyle="1" w:styleId="16">
    <w:name w:val="批注引用1"/>
    <w:rsid w:val="003F48A4"/>
    <w:rPr>
      <w:sz w:val="21"/>
      <w:szCs w:val="21"/>
    </w:rPr>
  </w:style>
  <w:style w:type="paragraph" w:customStyle="1" w:styleId="17">
    <w:name w:val="批注文字1"/>
    <w:basedOn w:val="a"/>
    <w:rsid w:val="003F48A4"/>
    <w:pPr>
      <w:jc w:val="left"/>
    </w:pPr>
  </w:style>
  <w:style w:type="paragraph" w:customStyle="1" w:styleId="18">
    <w:name w:val="批注主题1"/>
    <w:basedOn w:val="17"/>
    <w:next w:val="17"/>
    <w:rsid w:val="003F48A4"/>
    <w:rPr>
      <w:b/>
      <w:bCs/>
    </w:rPr>
  </w:style>
  <w:style w:type="character" w:customStyle="1" w:styleId="Char10">
    <w:name w:val="批注文字 Char1"/>
    <w:rsid w:val="003F48A4"/>
    <w:rPr>
      <w:rFonts w:eastAsia="宋体" w:hint="default"/>
      <w:kern w:val="2"/>
      <w:sz w:val="24"/>
      <w:lang w:val="en-US" w:eastAsia="zh-CN"/>
    </w:rPr>
  </w:style>
  <w:style w:type="paragraph" w:customStyle="1" w:styleId="BodyTextIndent21">
    <w:name w:val="Body Text Indent 21"/>
    <w:basedOn w:val="a"/>
    <w:rsid w:val="003F48A4"/>
    <w:pPr>
      <w:adjustRightInd w:val="0"/>
      <w:snapToGrid w:val="0"/>
      <w:spacing w:line="300" w:lineRule="auto"/>
      <w:ind w:firstLineChars="200" w:firstLine="480"/>
      <w:jc w:val="left"/>
    </w:pPr>
    <w:rPr>
      <w:bCs/>
      <w:sz w:val="24"/>
    </w:rPr>
  </w:style>
  <w:style w:type="paragraph" w:customStyle="1" w:styleId="PlainText1">
    <w:name w:val="Plain Text1"/>
    <w:basedOn w:val="a"/>
    <w:rsid w:val="003F48A4"/>
    <w:rPr>
      <w:rFonts w:ascii="宋体" w:hAnsi="Courier New"/>
      <w:kern w:val="0"/>
      <w:szCs w:val="20"/>
    </w:rPr>
  </w:style>
  <w:style w:type="paragraph" w:customStyle="1" w:styleId="NormalWeb1">
    <w:name w:val="Normal (Web)1"/>
    <w:basedOn w:val="a"/>
    <w:rsid w:val="003F48A4"/>
    <w:pPr>
      <w:widowControl/>
      <w:spacing w:before="100" w:beforeAutospacing="1" w:after="100" w:afterAutospacing="1" w:line="408" w:lineRule="auto"/>
      <w:ind w:firstLine="360"/>
      <w:jc w:val="left"/>
    </w:pPr>
    <w:rPr>
      <w:kern w:val="0"/>
      <w:sz w:val="18"/>
      <w:szCs w:val="18"/>
    </w:rPr>
  </w:style>
  <w:style w:type="paragraph" w:customStyle="1" w:styleId="BodyText1">
    <w:name w:val="Body Text1"/>
    <w:basedOn w:val="a"/>
    <w:rsid w:val="003F48A4"/>
    <w:rPr>
      <w:rFonts w:ascii="宋体"/>
      <w:kern w:val="0"/>
      <w:sz w:val="24"/>
      <w:szCs w:val="20"/>
    </w:rPr>
  </w:style>
  <w:style w:type="paragraph" w:customStyle="1" w:styleId="Date1">
    <w:name w:val="Date1"/>
    <w:basedOn w:val="a"/>
    <w:next w:val="a"/>
    <w:rsid w:val="003F48A4"/>
    <w:pPr>
      <w:ind w:leftChars="2500" w:left="100"/>
    </w:pPr>
    <w:rPr>
      <w:sz w:val="24"/>
    </w:rPr>
  </w:style>
  <w:style w:type="paragraph" w:customStyle="1" w:styleId="BodyTextIndent31">
    <w:name w:val="Body Text Indent 31"/>
    <w:basedOn w:val="a"/>
    <w:rsid w:val="003F48A4"/>
    <w:pPr>
      <w:tabs>
        <w:tab w:val="left" w:pos="5400"/>
        <w:tab w:val="left" w:pos="5865"/>
      </w:tabs>
      <w:adjustRightInd w:val="0"/>
      <w:snapToGrid w:val="0"/>
      <w:spacing w:line="300" w:lineRule="auto"/>
      <w:ind w:leftChars="342" w:left="718" w:firstLineChars="200" w:firstLine="480"/>
    </w:pPr>
    <w:rPr>
      <w:kern w:val="0"/>
      <w:sz w:val="24"/>
      <w:szCs w:val="20"/>
    </w:rPr>
  </w:style>
  <w:style w:type="paragraph" w:customStyle="1" w:styleId="BodyTextIndent1">
    <w:name w:val="Body Text Indent1"/>
    <w:basedOn w:val="a"/>
    <w:rsid w:val="003F48A4"/>
    <w:pPr>
      <w:spacing w:after="120"/>
      <w:ind w:leftChars="200" w:left="420"/>
    </w:pPr>
    <w:rPr>
      <w:rFonts w:hint="eastAsia"/>
    </w:rPr>
  </w:style>
  <w:style w:type="paragraph" w:customStyle="1" w:styleId="BalloonText1">
    <w:name w:val="Balloon Text1"/>
    <w:basedOn w:val="a"/>
    <w:rsid w:val="003F48A4"/>
    <w:rPr>
      <w:sz w:val="18"/>
      <w:szCs w:val="18"/>
    </w:rPr>
  </w:style>
  <w:style w:type="paragraph" w:customStyle="1" w:styleId="DocumentMap1">
    <w:name w:val="Document Map1"/>
    <w:basedOn w:val="a"/>
    <w:rsid w:val="003F48A4"/>
    <w:pPr>
      <w:shd w:val="clear" w:color="auto" w:fill="000080"/>
    </w:pPr>
  </w:style>
  <w:style w:type="paragraph" w:customStyle="1" w:styleId="1085">
    <w:name w:val="样式 样式 正文首行缩进 + 首行缩进:  1 字符 + 首行缩进:  0.85 厘米"/>
    <w:basedOn w:val="a"/>
    <w:rsid w:val="003F48A4"/>
    <w:pPr>
      <w:snapToGrid w:val="0"/>
      <w:spacing w:before="50" w:line="360" w:lineRule="auto"/>
      <w:ind w:firstLine="482"/>
    </w:pPr>
    <w:rPr>
      <w:rFonts w:hAnsi="宋体" w:hint="eastAsia"/>
      <w:sz w:val="24"/>
    </w:rPr>
  </w:style>
  <w:style w:type="paragraph" w:customStyle="1" w:styleId="19">
    <w:name w:val="列出段落1"/>
    <w:basedOn w:val="a"/>
    <w:rsid w:val="00743A36"/>
    <w:pPr>
      <w:ind w:firstLineChars="200" w:firstLine="420"/>
    </w:pPr>
    <w:rPr>
      <w:rFonts w:ascii="Calibri" w:hAnsi="Calibri"/>
      <w:szCs w:val="22"/>
    </w:rPr>
  </w:style>
  <w:style w:type="character" w:styleId="af6">
    <w:name w:val="FollowedHyperlink"/>
    <w:basedOn w:val="a0"/>
    <w:uiPriority w:val="99"/>
    <w:unhideWhenUsed/>
    <w:rsid w:val="0019201C"/>
    <w:rPr>
      <w:color w:val="800080"/>
      <w:u w:val="single"/>
    </w:rPr>
  </w:style>
  <w:style w:type="paragraph" w:customStyle="1" w:styleId="Char9">
    <w:name w:val="Char"/>
    <w:basedOn w:val="a"/>
    <w:rsid w:val="0019201C"/>
  </w:style>
  <w:style w:type="paragraph" w:customStyle="1" w:styleId="ColorfulList-Accent1">
    <w:name w:val="Colorful List - Accent 1"/>
    <w:basedOn w:val="a"/>
    <w:qFormat/>
    <w:rsid w:val="00A451BE"/>
    <w:pPr>
      <w:ind w:firstLineChars="200" w:firstLine="420"/>
    </w:pPr>
    <w:rPr>
      <w:rFonts w:ascii="Calibri" w:hAnsi="Calibri"/>
      <w:szCs w:val="22"/>
    </w:rPr>
  </w:style>
  <w:style w:type="paragraph" w:customStyle="1" w:styleId="af7">
    <w:name w:val="摘要"/>
    <w:link w:val="Chara"/>
    <w:autoRedefine/>
    <w:rsid w:val="00A451BE"/>
    <w:pPr>
      <w:spacing w:afterLines="150"/>
    </w:pPr>
    <w:rPr>
      <w:rFonts w:ascii="宋体" w:hAnsi="宋体"/>
      <w:b/>
      <w:sz w:val="21"/>
    </w:rPr>
  </w:style>
  <w:style w:type="character" w:customStyle="1" w:styleId="Chara">
    <w:name w:val="摘要 Char"/>
    <w:link w:val="af7"/>
    <w:rsid w:val="00A451BE"/>
    <w:rPr>
      <w:rFonts w:ascii="宋体" w:hAnsi="宋体"/>
      <w:b/>
      <w:sz w:val="21"/>
      <w:lang w:bidi="ar-SA"/>
    </w:rPr>
  </w:style>
  <w:style w:type="character" w:styleId="af8">
    <w:name w:val="Strong"/>
    <w:qFormat/>
    <w:rsid w:val="00CE553A"/>
    <w:rPr>
      <w:rFonts w:eastAsia="仿宋_GB2312" w:cs="Times New Roman"/>
      <w:bCs/>
      <w:sz w:val="30"/>
      <w:szCs w:val="30"/>
    </w:rPr>
  </w:style>
  <w:style w:type="paragraph" w:styleId="af9">
    <w:name w:val="Block Text"/>
    <w:basedOn w:val="a"/>
    <w:rsid w:val="00CE553A"/>
    <w:pPr>
      <w:ind w:leftChars="-52" w:left="-109" w:rightChars="-50" w:right="-105"/>
      <w:jc w:val="center"/>
    </w:pPr>
  </w:style>
  <w:style w:type="paragraph" w:styleId="TOC">
    <w:name w:val="TOC Heading"/>
    <w:basedOn w:val="1"/>
    <w:next w:val="a"/>
    <w:uiPriority w:val="39"/>
    <w:semiHidden/>
    <w:unhideWhenUsed/>
    <w:qFormat/>
    <w:rsid w:val="008A4292"/>
    <w:pPr>
      <w:widowControl/>
      <w:spacing w:before="480" w:line="276" w:lineRule="auto"/>
      <w:jc w:val="left"/>
      <w:outlineLvl w:val="9"/>
    </w:pPr>
    <w:rPr>
      <w:rFonts w:ascii="Cambria" w:eastAsia="宋体" w:hAnsi="Cambria"/>
      <w:b/>
      <w:color w:val="365F91"/>
      <w:kern w:val="0"/>
      <w:sz w:val="28"/>
      <w:szCs w:val="28"/>
      <w:effect w:val="none"/>
    </w:rPr>
  </w:style>
  <w:style w:type="paragraph" w:styleId="21">
    <w:name w:val="toc 2"/>
    <w:basedOn w:val="a"/>
    <w:next w:val="a"/>
    <w:autoRedefine/>
    <w:uiPriority w:val="39"/>
    <w:qFormat/>
    <w:rsid w:val="008A4292"/>
    <w:pPr>
      <w:ind w:leftChars="200" w:left="420"/>
    </w:pPr>
  </w:style>
</w:styles>
</file>

<file path=word/webSettings.xml><?xml version="1.0" encoding="utf-8"?>
<w:webSettings xmlns:r="http://schemas.openxmlformats.org/officeDocument/2006/relationships" xmlns:w="http://schemas.openxmlformats.org/wordprocessingml/2006/main">
  <w:divs>
    <w:div w:id="1060790897">
      <w:bodyDiv w:val="1"/>
      <w:marLeft w:val="0"/>
      <w:marRight w:val="0"/>
      <w:marTop w:val="0"/>
      <w:marBottom w:val="0"/>
      <w:divBdr>
        <w:top w:val="none" w:sz="0" w:space="0" w:color="auto"/>
        <w:left w:val="none" w:sz="0" w:space="0" w:color="auto"/>
        <w:bottom w:val="none" w:sz="0" w:space="0" w:color="auto"/>
        <w:right w:val="none" w:sz="0" w:space="0" w:color="auto"/>
      </w:divBdr>
    </w:div>
    <w:div w:id="108005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867</Words>
  <Characters>4942</Characters>
  <Application>Microsoft Office Word</Application>
  <DocSecurity>0</DocSecurity>
  <Lines>41</Lines>
  <Paragraphs>11</Paragraphs>
  <ScaleCrop>false</ScaleCrop>
  <Company>JUJUMAO</Company>
  <LinksUpToDate>false</LinksUpToDate>
  <CharactersWithSpaces>5798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录</dc:title>
  <dc:subject/>
  <dc:creator>JUJUMAO</dc:creator>
  <cp:keywords/>
  <dc:description/>
  <cp:lastModifiedBy>郭红</cp:lastModifiedBy>
  <cp:revision>4</cp:revision>
  <cp:lastPrinted>2013-09-03T02:40:00Z</cp:lastPrinted>
  <dcterms:created xsi:type="dcterms:W3CDTF">2013-09-06T00:46:00Z</dcterms:created>
  <dcterms:modified xsi:type="dcterms:W3CDTF">2013-09-06T01:03:00Z</dcterms:modified>
</cp:coreProperties>
</file>